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411264" w14:textId="28E89C26" w:rsidR="00B6009C" w:rsidRDefault="00B6009C"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p>
    <w:p w14:paraId="206B3AA1" w14:textId="77777777" w:rsidR="00E0097D" w:rsidRDefault="00ED3729"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p>
    <w:p w14:paraId="4CB50416" w14:textId="77777777" w:rsidR="00ED3729" w:rsidRPr="0084714B" w:rsidRDefault="00E0097D" w:rsidP="0033625C">
      <w:pPr>
        <w:widowControl w:val="0"/>
        <w:kinsoku w:val="0"/>
        <w:overflowPunct w:val="0"/>
        <w:autoSpaceDE w:val="0"/>
        <w:autoSpaceDN w:val="0"/>
        <w:adjustRightInd w:val="0"/>
        <w:spacing w:after="120" w:line="286" w:lineRule="exact"/>
        <w:jc w:val="center"/>
        <w:rPr>
          <w:rFonts w:eastAsia="Times New Roman" w:cs="Arial"/>
          <w:color w:val="000000"/>
          <w:sz w:val="28"/>
          <w:szCs w:val="28"/>
        </w:rPr>
      </w:pPr>
      <w:r>
        <w:rPr>
          <w:rFonts w:eastAsia="Times New Roman" w:cs="Arial"/>
          <w:b/>
          <w:bCs/>
          <w:color w:val="231F20"/>
          <w:sz w:val="28"/>
          <w:szCs w:val="28"/>
        </w:rPr>
        <w:t xml:space="preserve">STANDARD AND EMERGENCY </w:t>
      </w:r>
      <w:r w:rsidR="00ED3729" w:rsidRPr="0033625C">
        <w:rPr>
          <w:rFonts w:eastAsia="Times New Roman" w:cs="Arial"/>
          <w:b/>
          <w:bCs/>
          <w:color w:val="231F20"/>
          <w:sz w:val="28"/>
          <w:szCs w:val="28"/>
        </w:rPr>
        <w:t>A</w:t>
      </w:r>
      <w:r w:rsidR="00ED3729" w:rsidRPr="0084714B">
        <w:rPr>
          <w:rFonts w:eastAsia="Times New Roman" w:cs="Arial"/>
          <w:b/>
          <w:bCs/>
          <w:color w:val="231F20"/>
          <w:sz w:val="28"/>
          <w:szCs w:val="28"/>
        </w:rPr>
        <w:t>PPLI</w:t>
      </w:r>
      <w:r w:rsidR="00ED3729" w:rsidRPr="0033625C">
        <w:rPr>
          <w:rFonts w:eastAsia="Times New Roman" w:cs="Arial"/>
          <w:b/>
          <w:bCs/>
          <w:color w:val="231F20"/>
          <w:sz w:val="28"/>
          <w:szCs w:val="28"/>
        </w:rPr>
        <w:t>CA</w:t>
      </w:r>
      <w:r w:rsidR="00ED3729" w:rsidRPr="0084714B">
        <w:rPr>
          <w:rFonts w:eastAsia="Times New Roman" w:cs="Arial"/>
          <w:b/>
          <w:bCs/>
          <w:color w:val="231F20"/>
          <w:sz w:val="28"/>
          <w:szCs w:val="28"/>
        </w:rPr>
        <w:t>TION</w:t>
      </w:r>
    </w:p>
    <w:p w14:paraId="576A926A" w14:textId="77777777" w:rsidR="00ED3729" w:rsidRPr="00D81867"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w:t>
      </w:r>
      <w:r w:rsidRPr="00D81867">
        <w:rPr>
          <w:rFonts w:eastAsia="Times New Roman" w:cs="Arial"/>
          <w:color w:val="231F20"/>
          <w:sz w:val="18"/>
          <w:szCs w:val="18"/>
        </w:rPr>
        <w:t xml:space="preserve">found on pages </w:t>
      </w:r>
      <w:r w:rsidR="00B6009C" w:rsidRPr="00D81867">
        <w:rPr>
          <w:rFonts w:eastAsia="Times New Roman" w:cs="Arial"/>
          <w:color w:val="231F20"/>
          <w:sz w:val="18"/>
          <w:szCs w:val="18"/>
        </w:rPr>
        <w:t>6-</w:t>
      </w:r>
      <w:r w:rsidR="000E420C" w:rsidRPr="00D81867">
        <w:rPr>
          <w:rFonts w:eastAsia="Times New Roman" w:cs="Arial"/>
          <w:color w:val="231F20"/>
          <w:sz w:val="18"/>
          <w:szCs w:val="18"/>
        </w:rPr>
        <w:t>7</w:t>
      </w:r>
      <w:r w:rsidR="00B06FA3" w:rsidRPr="00D81867">
        <w:rPr>
          <w:rFonts w:eastAsia="Times New Roman" w:cs="Arial"/>
          <w:color w:val="231F20"/>
          <w:sz w:val="18"/>
          <w:szCs w:val="18"/>
        </w:rPr>
        <w:t xml:space="preserve">.  </w:t>
      </w:r>
      <w:r w:rsidRPr="00D81867">
        <w:rPr>
          <w:rFonts w:eastAsia="Times New Roman" w:cs="Arial"/>
          <w:color w:val="231F20"/>
          <w:sz w:val="18"/>
          <w:szCs w:val="18"/>
        </w:rPr>
        <w:t>The information within this guide is required to be provided to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applicants.</w:t>
      </w:r>
    </w:p>
    <w:p w14:paraId="2E7FBEDB" w14:textId="77777777" w:rsidR="00ED3729" w:rsidRPr="00D81867"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D81867">
        <w:rPr>
          <w:rFonts w:eastAsia="Times New Roman" w:cs="Arial"/>
          <w:color w:val="231F20"/>
          <w:sz w:val="18"/>
          <w:szCs w:val="18"/>
        </w:rPr>
        <w:t>A complete copy of the firearms laws of this state shall be furnished to an individual upon filing an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Individuals may view a complete copy of the firearms laws of this state on the </w:t>
      </w:r>
      <w:r w:rsidR="00F95BC1" w:rsidRPr="00D81867">
        <w:rPr>
          <w:rFonts w:cs="Arial"/>
          <w:sz w:val="18"/>
          <w:szCs w:val="18"/>
        </w:rPr>
        <w:t xml:space="preserve">Michigan Legislature's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w:t>
      </w:r>
      <w:r w:rsidR="00F95BC1" w:rsidRPr="00D81867">
        <w:rPr>
          <w:rStyle w:val="Hyperlink"/>
          <w:rFonts w:eastAsia="Times New Roman" w:cs="Arial"/>
          <w:color w:val="auto"/>
          <w:sz w:val="18"/>
          <w:szCs w:val="18"/>
        </w:rPr>
        <w:t xml:space="preserve"> </w:t>
      </w:r>
      <w:hyperlink r:id="rId8" w:history="1">
        <w:r w:rsidR="00F95BC1" w:rsidRPr="00D81867">
          <w:rPr>
            <w:rStyle w:val="Hyperlink"/>
            <w:rFonts w:eastAsia="Times New Roman" w:cs="Arial"/>
            <w:sz w:val="18"/>
            <w:szCs w:val="18"/>
          </w:rPr>
          <w:t>www.legislature.mi.gov/publications/firearms.pdf</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 xml:space="preserve">the </w:t>
      </w:r>
      <w:r w:rsidR="00F95BC1" w:rsidRPr="00D81867">
        <w:rPr>
          <w:rFonts w:cs="Arial"/>
          <w:sz w:val="18"/>
          <w:szCs w:val="18"/>
        </w:rPr>
        <w:t xml:space="preserve">Michigan State Police's (MSP)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 </w:t>
      </w:r>
      <w:hyperlink r:id="rId9" w:history="1">
        <w:r w:rsidR="00F95BC1" w:rsidRPr="00D81867">
          <w:rPr>
            <w:rStyle w:val="Hyperlink"/>
            <w:rFonts w:eastAsia="Times New Roman" w:cs="Arial"/>
            <w:sz w:val="18"/>
            <w:szCs w:val="18"/>
          </w:rPr>
          <w:t>www.michigan.gov/firearms</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or by visiting a local library.</w:t>
      </w:r>
      <w:r w:rsidR="00026145" w:rsidRPr="00D81867">
        <w:rPr>
          <w:rFonts w:eastAsia="Times New Roman" w:cs="Arial"/>
          <w:color w:val="231F20"/>
          <w:sz w:val="18"/>
          <w:szCs w:val="18"/>
        </w:rPr>
        <w:t xml:space="preserve"> </w:t>
      </w:r>
    </w:p>
    <w:p w14:paraId="75C9A2EF" w14:textId="77777777" w:rsidR="000538D1" w:rsidRPr="00D81867"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37CA0B0" w14:textId="77777777" w:rsidR="00ED3729" w:rsidRPr="00D81867" w:rsidRDefault="00ED3729" w:rsidP="0033625C">
      <w:pPr>
        <w:widowControl w:val="0"/>
        <w:kinsoku w:val="0"/>
        <w:overflowPunct w:val="0"/>
        <w:autoSpaceDE w:val="0"/>
        <w:autoSpaceDN w:val="0"/>
        <w:adjustRightInd w:val="0"/>
        <w:spacing w:before="77" w:after="120" w:line="240" w:lineRule="auto"/>
        <w:ind w:right="345"/>
        <w:rPr>
          <w:rFonts w:eastAsia="Times New Roman" w:cs="Arial"/>
          <w:color w:val="000000"/>
          <w:sz w:val="20"/>
          <w:szCs w:val="21"/>
        </w:rPr>
      </w:pPr>
      <w:r w:rsidRPr="00D81867">
        <w:rPr>
          <w:rFonts w:eastAsia="Times New Roman" w:cs="Arial"/>
          <w:b/>
          <w:bCs/>
          <w:color w:val="231F20"/>
          <w:sz w:val="20"/>
          <w:szCs w:val="21"/>
        </w:rPr>
        <w:t>C</w:t>
      </w:r>
      <w:r w:rsidR="000538D1" w:rsidRPr="00D81867">
        <w:rPr>
          <w:rFonts w:eastAsia="Times New Roman" w:cs="Arial"/>
          <w:b/>
          <w:bCs/>
          <w:color w:val="231F20"/>
          <w:sz w:val="20"/>
          <w:szCs w:val="21"/>
        </w:rPr>
        <w:t xml:space="preserve">PL </w:t>
      </w:r>
      <w:r w:rsidRPr="00D81867">
        <w:rPr>
          <w:rFonts w:eastAsia="Times New Roman" w:cs="Arial"/>
          <w:b/>
          <w:bCs/>
          <w:color w:val="231F20"/>
          <w:sz w:val="20"/>
          <w:szCs w:val="21"/>
        </w:rPr>
        <w:t>Requirements</w:t>
      </w:r>
    </w:p>
    <w:p w14:paraId="6F2D4F22" w14:textId="77777777" w:rsidR="00ED3729" w:rsidRPr="00D81867"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D81867">
        <w:rPr>
          <w:rFonts w:eastAsia="Times New Roman" w:cs="Arial"/>
          <w:b/>
          <w:bCs/>
          <w:color w:val="231F20"/>
          <w:sz w:val="18"/>
          <w:szCs w:val="18"/>
        </w:rPr>
        <w:t>State Requirements</w:t>
      </w:r>
    </w:p>
    <w:p w14:paraId="3841CB54" w14:textId="77777777" w:rsidR="00ED3729" w:rsidRPr="00D81867"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D81867">
        <w:rPr>
          <w:rFonts w:eastAsia="Times New Roman" w:cs="Arial"/>
          <w:color w:val="231F20"/>
          <w:sz w:val="18"/>
          <w:szCs w:val="18"/>
        </w:rPr>
        <w:t>An applicant for a Michigan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must:</w:t>
      </w:r>
    </w:p>
    <w:p w14:paraId="4F2238A5"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D81867">
        <w:rPr>
          <w:rFonts w:eastAsia="Times New Roman" w:cs="Arial"/>
          <w:color w:val="231F20"/>
          <w:sz w:val="18"/>
          <w:szCs w:val="18"/>
        </w:rPr>
        <w:t>Be at least 21 years of age.</w:t>
      </w:r>
    </w:p>
    <w:p w14:paraId="6EE3F7B1"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Be a citizen of the United States or an alien lawfully admitted into the United States.</w:t>
      </w:r>
    </w:p>
    <w:p w14:paraId="3AA234C4"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D81867">
        <w:rPr>
          <w:rFonts w:eastAsia="Times New Roman" w:cs="Arial"/>
          <w:color w:val="231F20"/>
          <w:sz w:val="18"/>
          <w:szCs w:val="18"/>
        </w:rPr>
        <w:t xml:space="preserve">Be a </w:t>
      </w:r>
      <w:r w:rsidR="00324F29" w:rsidRPr="00D81867">
        <w:rPr>
          <w:rFonts w:eastAsia="Times New Roman" w:cs="Arial"/>
          <w:color w:val="231F20"/>
          <w:sz w:val="18"/>
          <w:szCs w:val="18"/>
        </w:rPr>
        <w:t xml:space="preserve">legal </w:t>
      </w:r>
      <w:r w:rsidRPr="00D81867">
        <w:rPr>
          <w:rFonts w:eastAsia="Times New Roman" w:cs="Arial"/>
          <w:color w:val="231F20"/>
          <w:sz w:val="18"/>
          <w:szCs w:val="18"/>
        </w:rPr>
        <w:t>resident of Michigan</w:t>
      </w:r>
      <w:r w:rsidR="00324F29" w:rsidRPr="00D81867">
        <w:rPr>
          <w:rFonts w:eastAsia="Times New Roman" w:cs="Arial"/>
          <w:color w:val="231F20"/>
          <w:sz w:val="18"/>
          <w:szCs w:val="18"/>
        </w:rPr>
        <w:t xml:space="preserve"> and reside in Michigan</w:t>
      </w:r>
      <w:r w:rsidRPr="00D81867">
        <w:rPr>
          <w:rFonts w:eastAsia="Times New Roman" w:cs="Arial"/>
          <w:color w:val="231F20"/>
          <w:sz w:val="18"/>
          <w:szCs w:val="18"/>
        </w:rPr>
        <w:t xml:space="preserve"> for at least six months </w:t>
      </w:r>
      <w:r w:rsidR="00324F29" w:rsidRPr="00D81867">
        <w:rPr>
          <w:rFonts w:eastAsia="Times New Roman" w:cs="Arial"/>
          <w:color w:val="231F20"/>
          <w:sz w:val="18"/>
          <w:szCs w:val="18"/>
        </w:rPr>
        <w:t xml:space="preserve">immediately </w:t>
      </w:r>
      <w:r w:rsidRPr="00D81867">
        <w:rPr>
          <w:rFonts w:eastAsia="Times New Roman" w:cs="Arial"/>
          <w:color w:val="231F20"/>
          <w:sz w:val="18"/>
          <w:szCs w:val="18"/>
        </w:rPr>
        <w:t>prior to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An applicant is a resident of Michigan if </w:t>
      </w:r>
      <w:r w:rsidR="001D0F02" w:rsidRPr="00D81867">
        <w:rPr>
          <w:rFonts w:eastAsia="Times New Roman" w:cs="Arial"/>
          <w:color w:val="231F20"/>
          <w:sz w:val="18"/>
          <w:szCs w:val="18"/>
        </w:rPr>
        <w:t xml:space="preserve">at least </w:t>
      </w:r>
      <w:r w:rsidRPr="00D81867">
        <w:rPr>
          <w:rFonts w:eastAsia="Times New Roman" w:cs="Arial"/>
          <w:color w:val="231F20"/>
          <w:sz w:val="18"/>
          <w:szCs w:val="18"/>
        </w:rPr>
        <w:t>one of the following applies:</w:t>
      </w:r>
    </w:p>
    <w:p w14:paraId="7BCF1998"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possesses a valid, lawfully obtained Michigan driver's license or </w:t>
      </w:r>
      <w:r w:rsidR="00324F29" w:rsidRPr="00D81867">
        <w:rPr>
          <w:rFonts w:eastAsia="Times New Roman" w:cs="Arial"/>
          <w:color w:val="231F20"/>
          <w:sz w:val="18"/>
          <w:szCs w:val="18"/>
        </w:rPr>
        <w:t xml:space="preserve">official Michigan </w:t>
      </w:r>
      <w:r w:rsidR="00430A67" w:rsidRPr="00D81867">
        <w:rPr>
          <w:rFonts w:eastAsia="Times New Roman" w:cs="Arial"/>
          <w:color w:val="231F20"/>
          <w:sz w:val="18"/>
          <w:szCs w:val="18"/>
        </w:rPr>
        <w:t>p</w:t>
      </w:r>
      <w:r w:rsidR="001E33D2" w:rsidRPr="00D81867">
        <w:rPr>
          <w:rFonts w:eastAsia="Times New Roman" w:cs="Arial"/>
          <w:color w:val="231F20"/>
          <w:sz w:val="18"/>
          <w:szCs w:val="18"/>
        </w:rPr>
        <w:t>ersonal</w:t>
      </w:r>
      <w:r w:rsidR="00430A67" w:rsidRPr="00D81867">
        <w:rPr>
          <w:rFonts w:eastAsia="Times New Roman" w:cs="Arial"/>
          <w:color w:val="231F20"/>
          <w:sz w:val="18"/>
          <w:szCs w:val="18"/>
        </w:rPr>
        <w:t xml:space="preserve"> </w:t>
      </w:r>
      <w:r w:rsidRPr="00D81867">
        <w:rPr>
          <w:rFonts w:eastAsia="Times New Roman" w:cs="Arial"/>
          <w:color w:val="231F20"/>
          <w:sz w:val="18"/>
          <w:szCs w:val="18"/>
        </w:rPr>
        <w:t>identification card</w:t>
      </w:r>
      <w:r w:rsidR="00E14912" w:rsidRPr="00D81867">
        <w:rPr>
          <w:rFonts w:eastAsia="Times New Roman" w:cs="Arial"/>
          <w:color w:val="231F20"/>
          <w:sz w:val="18"/>
          <w:szCs w:val="18"/>
        </w:rPr>
        <w:t>.</w:t>
      </w:r>
    </w:p>
    <w:p w14:paraId="5315C69E"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The applicant is lawfully registered to vote in Michigan</w:t>
      </w:r>
      <w:r w:rsidR="00E14912" w:rsidRPr="00D81867">
        <w:rPr>
          <w:rFonts w:eastAsia="Times New Roman" w:cs="Arial"/>
          <w:color w:val="231F20"/>
          <w:sz w:val="18"/>
          <w:szCs w:val="18"/>
        </w:rPr>
        <w:t>.</w:t>
      </w:r>
    </w:p>
    <w:p w14:paraId="0571728B"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the United State</w:t>
      </w:r>
      <w:r w:rsidR="00463028" w:rsidRPr="00D81867">
        <w:rPr>
          <w:rFonts w:eastAsia="Times New Roman" w:cs="Arial"/>
          <w:color w:val="231F20"/>
          <w:sz w:val="18"/>
          <w:szCs w:val="18"/>
        </w:rPr>
        <w:t>s</w:t>
      </w:r>
      <w:r w:rsidRPr="00D81867">
        <w:rPr>
          <w:rFonts w:eastAsia="Times New Roman" w:cs="Arial"/>
          <w:color w:val="231F20"/>
          <w:sz w:val="18"/>
          <w:szCs w:val="18"/>
        </w:rPr>
        <w:t xml:space="preserve"> Armed Forces and </w:t>
      </w:r>
      <w:r w:rsidR="00430A67" w:rsidRPr="00D81867">
        <w:rPr>
          <w:rFonts w:eastAsia="Times New Roman" w:cs="Arial"/>
          <w:color w:val="231F20"/>
          <w:sz w:val="18"/>
          <w:szCs w:val="18"/>
        </w:rPr>
        <w:t xml:space="preserve">is </w:t>
      </w:r>
      <w:r w:rsidRPr="00D81867">
        <w:rPr>
          <w:rFonts w:eastAsia="Times New Roman" w:cs="Arial"/>
          <w:color w:val="231F20"/>
          <w:sz w:val="18"/>
          <w:szCs w:val="18"/>
        </w:rPr>
        <w:t>stationed outside of Michigan, but Michigan is the applicant's home of record</w:t>
      </w:r>
      <w:r w:rsidR="00E14912" w:rsidRPr="00D81867">
        <w:rPr>
          <w:rFonts w:eastAsia="Times New Roman" w:cs="Arial"/>
          <w:color w:val="231F20"/>
          <w:sz w:val="18"/>
          <w:szCs w:val="18"/>
        </w:rPr>
        <w:t>.</w:t>
      </w:r>
    </w:p>
    <w:p w14:paraId="6C43FB7C"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w:t>
      </w:r>
      <w:r w:rsidRPr="0084714B">
        <w:rPr>
          <w:rFonts w:eastAsia="Times New Roman" w:cs="Arial"/>
          <w:color w:val="231F20"/>
          <w:sz w:val="18"/>
          <w:szCs w:val="18"/>
        </w:rPr>
        <w:t>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0713BEB5"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1B87E692"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47A52716"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25D94BBD" w14:textId="77777777"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For a new resident, if the applicant holds a valid concealed pistol license issued by another state at the time the applicant’s residency in this state is established</w:t>
      </w:r>
      <w:r w:rsidR="001D0F02">
        <w:rPr>
          <w:rFonts w:eastAsia="Times New Roman" w:cs="Arial"/>
          <w:color w:val="231F20"/>
          <w:sz w:val="18"/>
          <w:szCs w:val="18"/>
        </w:rPr>
        <w:t>.</w:t>
      </w:r>
    </w:p>
    <w:p w14:paraId="1C3B55D9"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2B59248C"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15DBE9FA" w14:textId="77777777"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bookmarkStart w:id="0" w:name="_Hlk158718307"/>
      <w:r w:rsidRPr="0084714B">
        <w:rPr>
          <w:rFonts w:eastAsia="Times New Roman" w:cs="Arial"/>
          <w:color w:val="231F20"/>
          <w:sz w:val="18"/>
          <w:szCs w:val="18"/>
        </w:rPr>
        <w:t>I</w:t>
      </w:r>
      <w:r w:rsidR="00ED3729" w:rsidRPr="0084714B">
        <w:rPr>
          <w:rFonts w:eastAsia="Times New Roman" w:cs="Arial"/>
          <w:color w:val="231F20"/>
          <w:sz w:val="18"/>
          <w:szCs w:val="18"/>
        </w:rPr>
        <w:t>nvoluntary hospitalization or involuntary alternative treatment</w:t>
      </w:r>
    </w:p>
    <w:p w14:paraId="30ABCA80" w14:textId="77777777"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L</w:t>
      </w:r>
      <w:r w:rsidR="00ED3729" w:rsidRPr="0084714B">
        <w:rPr>
          <w:rFonts w:eastAsia="Times New Roman" w:cs="Arial"/>
          <w:color w:val="231F20"/>
          <w:sz w:val="18"/>
          <w:szCs w:val="18"/>
        </w:rPr>
        <w:t>egal incapacitation</w:t>
      </w:r>
    </w:p>
    <w:p w14:paraId="4984708F" w14:textId="77777777" w:rsidR="00ED3729" w:rsidRPr="0084714B" w:rsidRDefault="00CF0EED"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P</w:t>
      </w:r>
      <w:r w:rsidR="00ED3729" w:rsidRPr="0084714B">
        <w:rPr>
          <w:rFonts w:eastAsia="Times New Roman" w:cs="Arial"/>
          <w:color w:val="231F20"/>
          <w:sz w:val="18"/>
          <w:szCs w:val="18"/>
        </w:rPr>
        <w:t>ersonal protection order</w:t>
      </w:r>
    </w:p>
    <w:p w14:paraId="78DEF28A" w14:textId="77777777" w:rsidR="00ED3729" w:rsidRPr="00D81867"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B</w:t>
      </w:r>
      <w:r w:rsidR="00ED3729" w:rsidRPr="0084714B">
        <w:rPr>
          <w:rFonts w:eastAsia="Times New Roman" w:cs="Arial"/>
          <w:color w:val="231F20"/>
          <w:sz w:val="18"/>
          <w:szCs w:val="18"/>
        </w:rPr>
        <w:t xml:space="preserve">ond </w:t>
      </w:r>
      <w:r w:rsidR="00CF0EED" w:rsidRPr="0084714B">
        <w:rPr>
          <w:rFonts w:eastAsia="Times New Roman" w:cs="Arial"/>
          <w:color w:val="231F20"/>
          <w:sz w:val="18"/>
          <w:szCs w:val="18"/>
        </w:rPr>
        <w:t xml:space="preserve">or </w:t>
      </w:r>
      <w:r w:rsidR="00ED3729" w:rsidRPr="00D81867">
        <w:rPr>
          <w:rFonts w:eastAsia="Times New Roman" w:cs="Arial"/>
          <w:color w:val="231F20"/>
          <w:sz w:val="18"/>
          <w:szCs w:val="18"/>
        </w:rPr>
        <w:t>conditional release prohibiting purchase or possession of a firearm</w:t>
      </w:r>
    </w:p>
    <w:p w14:paraId="1C0B9B1C" w14:textId="77777777" w:rsidR="002A22F1" w:rsidRPr="00D81867" w:rsidRDefault="00CF0EED"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Finding of</w:t>
      </w:r>
      <w:r w:rsidR="00ED3729" w:rsidRPr="00D81867">
        <w:rPr>
          <w:rFonts w:eastAsia="Times New Roman" w:cs="Arial"/>
          <w:color w:val="231F20"/>
          <w:sz w:val="18"/>
          <w:szCs w:val="18"/>
        </w:rPr>
        <w:t xml:space="preserve"> not guilty by reason of insanity</w:t>
      </w:r>
    </w:p>
    <w:p w14:paraId="044A4822" w14:textId="77777777" w:rsidR="002A22F1" w:rsidRPr="00D81867" w:rsidRDefault="002A22F1"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Extreme risk protection order</w:t>
      </w:r>
    </w:p>
    <w:bookmarkEnd w:id="0"/>
    <w:p w14:paraId="30BDF45A" w14:textId="77777777" w:rsidR="00ED3729" w:rsidRPr="00D81867" w:rsidRDefault="00ED3729" w:rsidP="002A22F1">
      <w:pPr>
        <w:widowControl w:val="0"/>
        <w:numPr>
          <w:ilvl w:val="1"/>
          <w:numId w:val="1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D81867">
        <w:rPr>
          <w:rFonts w:eastAsia="Times New Roman" w:cs="Arial"/>
          <w:color w:val="231F20"/>
          <w:sz w:val="18"/>
          <w:szCs w:val="18"/>
        </w:rPr>
        <w:t>Not be prohibited from possessing, using, transporting, selling, purchasing, carrying, shipping, receiving, or distributing a firearm under MCL 750.224f.</w:t>
      </w:r>
    </w:p>
    <w:p w14:paraId="0253FCC9"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felony </w:t>
      </w:r>
      <w:r w:rsidRPr="00D81867">
        <w:rPr>
          <w:rFonts w:eastAsia="Times New Roman" w:cs="Arial"/>
          <w:color w:val="231F20"/>
          <w:sz w:val="18"/>
          <w:szCs w:val="18"/>
        </w:rPr>
        <w:t xml:space="preserve">or adjudicated as a juvenile </w:t>
      </w:r>
      <w:r w:rsidR="00ED3729" w:rsidRPr="00D81867">
        <w:rPr>
          <w:rFonts w:eastAsia="Times New Roman" w:cs="Arial"/>
          <w:sz w:val="18"/>
          <w:szCs w:val="18"/>
        </w:rPr>
        <w:t>of</w:t>
      </w:r>
      <w:r w:rsidR="00ED3729" w:rsidRPr="00D8186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D81867">
        <w:rPr>
          <w:rFonts w:eastAsia="Times New Roman" w:cs="Arial"/>
          <w:color w:val="231F20"/>
          <w:sz w:val="18"/>
          <w:szCs w:val="18"/>
        </w:rPr>
        <w:t>PL</w:t>
      </w:r>
      <w:r w:rsidR="00ED3729" w:rsidRPr="00D81867">
        <w:rPr>
          <w:rFonts w:eastAsia="Times New Roman" w:cs="Arial"/>
          <w:color w:val="231F20"/>
          <w:sz w:val="18"/>
          <w:szCs w:val="18"/>
        </w:rPr>
        <w:t>.</w:t>
      </w:r>
    </w:p>
    <w:p w14:paraId="6B15678F"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dishonorably discharged from the United States Armed Forces.</w:t>
      </w:r>
    </w:p>
    <w:p w14:paraId="2F32D02A" w14:textId="77777777" w:rsidR="00ED3729" w:rsidRPr="0033625C" w:rsidRDefault="00F4073D"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ED3729" w:rsidRPr="00D81867">
        <w:rPr>
          <w:rFonts w:eastAsia="Times New Roman" w:cs="Arial"/>
          <w:color w:val="231F20"/>
          <w:sz w:val="18"/>
          <w:szCs w:val="18"/>
        </w:rPr>
        <w:t>of a misdemeanor violation of any of the following in the eight years immediately preceding the date of the</w:t>
      </w:r>
      <w:r w:rsidR="00ED3729" w:rsidRPr="0084714B">
        <w:rPr>
          <w:rFonts w:eastAsia="Times New Roman" w:cs="Arial"/>
          <w:color w:val="231F20"/>
          <w:sz w:val="18"/>
          <w:szCs w:val="18"/>
        </w:rPr>
        <w:t xml:space="preserv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4B68A55D" w14:textId="77777777" w:rsidR="000B51F3"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257.617a, failing to stop when involved in a personal injury accident</w:t>
      </w:r>
      <w:r w:rsidR="00D92CC4">
        <w:rPr>
          <w:rFonts w:eastAsia="Times New Roman" w:cs="Arial"/>
          <w:color w:val="231F20"/>
          <w:sz w:val="18"/>
          <w:szCs w:val="18"/>
        </w:rPr>
        <w:t>.</w:t>
      </w:r>
    </w:p>
    <w:p w14:paraId="323B06BF" w14:textId="1BE59025" w:rsidR="00D7481F" w:rsidRPr="0084714B" w:rsidRDefault="00D7481F" w:rsidP="00D7481F">
      <w:pPr>
        <w:widowControl w:val="0"/>
        <w:tabs>
          <w:tab w:val="left" w:pos="1080"/>
        </w:tabs>
        <w:kinsoku w:val="0"/>
        <w:overflowPunct w:val="0"/>
        <w:autoSpaceDE w:val="0"/>
        <w:autoSpaceDN w:val="0"/>
        <w:adjustRightInd w:val="0"/>
        <w:spacing w:after="60" w:line="240" w:lineRule="auto"/>
        <w:rPr>
          <w:rFonts w:eastAsia="Times New Roman" w:cs="Arial"/>
          <w:color w:val="231F20"/>
          <w:sz w:val="18"/>
          <w:szCs w:val="18"/>
        </w:rPr>
      </w:pPr>
    </w:p>
    <w:p w14:paraId="089CACEA"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257.625, operating while intoxicated or with any presence of a Schedule 1 controlled substance or cocaine, punishable as a second offense under, MCL 257.625(9)(b)</w:t>
      </w:r>
      <w:r w:rsidR="00D92CC4">
        <w:rPr>
          <w:rFonts w:eastAsia="Times New Roman" w:cs="Arial"/>
          <w:color w:val="231F20"/>
          <w:sz w:val="18"/>
          <w:szCs w:val="18"/>
        </w:rPr>
        <w:t>.</w:t>
      </w:r>
    </w:p>
    <w:p w14:paraId="7DA25576"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as a second offense under MCL 257.625m(4)</w:t>
      </w:r>
      <w:r w:rsidR="00D92CC4">
        <w:rPr>
          <w:rFonts w:eastAsia="Times New Roman" w:cs="Arial"/>
          <w:color w:val="231F20"/>
          <w:sz w:val="18"/>
          <w:szCs w:val="18"/>
        </w:rPr>
        <w:t>.</w:t>
      </w:r>
    </w:p>
    <w:p w14:paraId="57B5828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257.626, reckless driving</w:t>
      </w:r>
      <w:r w:rsidR="00D92CC4">
        <w:rPr>
          <w:rFonts w:eastAsia="Times New Roman" w:cs="Arial"/>
          <w:color w:val="231F20"/>
          <w:sz w:val="18"/>
          <w:szCs w:val="18"/>
        </w:rPr>
        <w:t>.</w:t>
      </w:r>
    </w:p>
    <w:p w14:paraId="695C8BC4"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r w:rsidR="00D92CC4">
        <w:rPr>
          <w:rFonts w:eastAsia="Times New Roman" w:cs="Arial"/>
          <w:color w:val="231F20"/>
          <w:sz w:val="18"/>
          <w:szCs w:val="18"/>
        </w:rPr>
        <w:t>.</w:t>
      </w:r>
    </w:p>
    <w:p w14:paraId="1E6AD68A" w14:textId="77777777"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r w:rsidR="00D92CC4">
        <w:rPr>
          <w:rFonts w:eastAsia="Times New Roman" w:cs="Arial"/>
          <w:color w:val="231F20"/>
          <w:sz w:val="18"/>
          <w:szCs w:val="18"/>
        </w:rPr>
        <w:t>.</w:t>
      </w:r>
    </w:p>
    <w:p w14:paraId="03B53B09"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r w:rsidR="00D92CC4">
        <w:rPr>
          <w:rFonts w:eastAsia="Times New Roman" w:cs="Arial"/>
          <w:color w:val="231F20"/>
          <w:sz w:val="18"/>
          <w:szCs w:val="18"/>
        </w:rPr>
        <w:t>.</w:t>
      </w:r>
    </w:p>
    <w:p w14:paraId="5AA6860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r w:rsidR="00D92CC4">
        <w:rPr>
          <w:rFonts w:eastAsia="Times New Roman" w:cs="Arial"/>
          <w:color w:val="231F20"/>
          <w:sz w:val="18"/>
          <w:szCs w:val="18"/>
        </w:rPr>
        <w:t>.</w:t>
      </w:r>
    </w:p>
    <w:p w14:paraId="416FEE57"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 punishable as a second or subsequent offense under MCL 324.80177(1)(b)</w:t>
      </w:r>
      <w:r w:rsidR="00D92CC4">
        <w:rPr>
          <w:rFonts w:eastAsia="Times New Roman" w:cs="Arial"/>
          <w:color w:val="231F20"/>
          <w:sz w:val="18"/>
          <w:szCs w:val="18"/>
        </w:rPr>
        <w:t>.</w:t>
      </w:r>
    </w:p>
    <w:p w14:paraId="7E1763D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 or with an unlawful alcohol content, punishable as a second or subsequent offense under MCL 324.81134</w:t>
      </w:r>
      <w:r w:rsidR="00A916F9" w:rsidRPr="0084714B">
        <w:rPr>
          <w:rFonts w:eastAsia="Times New Roman" w:cs="Arial"/>
          <w:color w:val="231F20"/>
          <w:sz w:val="18"/>
          <w:szCs w:val="18"/>
        </w:rPr>
        <w:t>(8)(b)</w:t>
      </w:r>
      <w:r w:rsidR="00D92CC4">
        <w:rPr>
          <w:rFonts w:eastAsia="Times New Roman" w:cs="Arial"/>
          <w:color w:val="231F20"/>
          <w:sz w:val="18"/>
          <w:szCs w:val="18"/>
        </w:rPr>
        <w:t>.</w:t>
      </w:r>
    </w:p>
    <w:p w14:paraId="625ECA1C" w14:textId="77777777"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w:t>
      </w:r>
      <w:r w:rsidR="00D92CC4">
        <w:rPr>
          <w:rFonts w:eastAsia="Times New Roman" w:cs="Arial"/>
          <w:color w:val="231F20"/>
          <w:sz w:val="18"/>
          <w:szCs w:val="18"/>
        </w:rPr>
        <w:t>.</w:t>
      </w:r>
      <w:r w:rsidRPr="0084714B">
        <w:rPr>
          <w:rFonts w:eastAsia="Times New Roman" w:cs="Arial"/>
          <w:color w:val="231F20"/>
          <w:sz w:val="18"/>
          <w:szCs w:val="18"/>
        </w:rPr>
        <w:t xml:space="preserve"> </w:t>
      </w:r>
    </w:p>
    <w:p w14:paraId="697C704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r w:rsidR="00D92CC4">
        <w:rPr>
          <w:rFonts w:eastAsia="Times New Roman" w:cs="Arial"/>
          <w:color w:val="231F20"/>
          <w:sz w:val="18"/>
          <w:szCs w:val="18"/>
        </w:rPr>
        <w:t>.</w:t>
      </w:r>
    </w:p>
    <w:p w14:paraId="65EB76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r w:rsidR="00D92CC4">
        <w:rPr>
          <w:rFonts w:eastAsia="Times New Roman" w:cs="Arial"/>
          <w:color w:val="231F20"/>
          <w:sz w:val="18"/>
          <w:szCs w:val="18"/>
        </w:rPr>
        <w:t>.</w:t>
      </w:r>
    </w:p>
    <w:p w14:paraId="153C8CF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r w:rsidR="00D92CC4">
        <w:rPr>
          <w:rFonts w:eastAsia="Times New Roman" w:cs="Arial"/>
          <w:color w:val="231F20"/>
          <w:sz w:val="18"/>
          <w:szCs w:val="18"/>
        </w:rPr>
        <w:t>.</w:t>
      </w:r>
    </w:p>
    <w:p w14:paraId="4EF81FB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r w:rsidR="00D92CC4">
        <w:rPr>
          <w:rFonts w:eastAsia="Times New Roman" w:cs="Arial"/>
          <w:color w:val="231F20"/>
          <w:sz w:val="18"/>
          <w:szCs w:val="18"/>
        </w:rPr>
        <w:t>.</w:t>
      </w:r>
    </w:p>
    <w:p w14:paraId="1FE6913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r w:rsidR="00D92CC4">
        <w:rPr>
          <w:rFonts w:eastAsia="Times New Roman" w:cs="Arial"/>
          <w:color w:val="231F20"/>
          <w:sz w:val="18"/>
          <w:szCs w:val="18"/>
        </w:rPr>
        <w:t>.</w:t>
      </w:r>
    </w:p>
    <w:p w14:paraId="6B5DD8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r w:rsidR="00D92CC4">
        <w:rPr>
          <w:rFonts w:eastAsia="Times New Roman" w:cs="Arial"/>
          <w:color w:val="231F20"/>
          <w:sz w:val="18"/>
          <w:szCs w:val="18"/>
        </w:rPr>
        <w:t>.</w:t>
      </w:r>
    </w:p>
    <w:p w14:paraId="0A59BB2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r w:rsidR="00D92CC4">
        <w:rPr>
          <w:rFonts w:eastAsia="Times New Roman" w:cs="Arial"/>
          <w:color w:val="231F20"/>
          <w:sz w:val="18"/>
          <w:szCs w:val="18"/>
        </w:rPr>
        <w:t>.</w:t>
      </w:r>
    </w:p>
    <w:p w14:paraId="2F6E64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r w:rsidR="00D92CC4">
        <w:rPr>
          <w:rFonts w:eastAsia="Times New Roman" w:cs="Arial"/>
          <w:color w:val="231F20"/>
          <w:sz w:val="18"/>
          <w:szCs w:val="18"/>
        </w:rPr>
        <w:t>.</w:t>
      </w:r>
    </w:p>
    <w:p w14:paraId="390F4A1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r w:rsidR="00D92CC4">
        <w:rPr>
          <w:rFonts w:eastAsia="Times New Roman" w:cs="Arial"/>
          <w:color w:val="231F20"/>
          <w:sz w:val="18"/>
          <w:szCs w:val="18"/>
        </w:rPr>
        <w:t>.</w:t>
      </w:r>
    </w:p>
    <w:p w14:paraId="1A9B344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r w:rsidR="00D92CC4">
        <w:rPr>
          <w:rFonts w:eastAsia="Times New Roman" w:cs="Arial"/>
          <w:color w:val="231F20"/>
          <w:sz w:val="18"/>
          <w:szCs w:val="18"/>
        </w:rPr>
        <w:t>.</w:t>
      </w:r>
    </w:p>
    <w:p w14:paraId="4F32017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750.223, illegal sale of a firearm or ammunition</w:t>
      </w:r>
      <w:r w:rsidR="00D92CC4">
        <w:rPr>
          <w:rFonts w:eastAsia="Times New Roman" w:cs="Arial"/>
          <w:color w:val="231F20"/>
          <w:sz w:val="18"/>
          <w:szCs w:val="18"/>
        </w:rPr>
        <w:t>.</w:t>
      </w:r>
    </w:p>
    <w:p w14:paraId="4C6EA1A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r w:rsidR="00D92CC4">
        <w:rPr>
          <w:rFonts w:eastAsia="Times New Roman" w:cs="Arial"/>
          <w:color w:val="231F20"/>
          <w:sz w:val="18"/>
          <w:szCs w:val="18"/>
        </w:rPr>
        <w:t>.</w:t>
      </w:r>
    </w:p>
    <w:p w14:paraId="4B3D17D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750.226a, sale or possession of a </w:t>
      </w:r>
      <w:r w:rsidR="000B2802" w:rsidRPr="0084714B">
        <w:rPr>
          <w:rFonts w:eastAsia="Times New Roman" w:cs="Arial"/>
          <w:color w:val="231F20"/>
          <w:sz w:val="18"/>
          <w:szCs w:val="18"/>
        </w:rPr>
        <w:t>switchblade</w:t>
      </w:r>
      <w:r w:rsidR="00D92CC4">
        <w:rPr>
          <w:rFonts w:eastAsia="Times New Roman" w:cs="Arial"/>
          <w:color w:val="231F20"/>
          <w:sz w:val="18"/>
          <w:szCs w:val="18"/>
        </w:rPr>
        <w:t>.</w:t>
      </w:r>
    </w:p>
    <w:p w14:paraId="01C8F44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D92CC4">
        <w:rPr>
          <w:rFonts w:eastAsia="Times New Roman" w:cs="Arial"/>
          <w:color w:val="231F20"/>
          <w:sz w:val="18"/>
          <w:szCs w:val="18"/>
        </w:rPr>
        <w:t>.</w:t>
      </w:r>
      <w:r w:rsidR="00006468" w:rsidRPr="0084714B">
        <w:rPr>
          <w:rFonts w:eastAsia="Times New Roman" w:cs="Arial"/>
          <w:color w:val="231F20"/>
          <w:sz w:val="18"/>
          <w:szCs w:val="18"/>
        </w:rPr>
        <w:t xml:space="preserve"> </w:t>
      </w:r>
    </w:p>
    <w:p w14:paraId="154FA80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r w:rsidR="00D92CC4">
        <w:rPr>
          <w:rFonts w:eastAsia="Times New Roman" w:cs="Arial"/>
          <w:color w:val="231F20"/>
          <w:sz w:val="18"/>
          <w:szCs w:val="18"/>
        </w:rPr>
        <w:t>.</w:t>
      </w:r>
    </w:p>
    <w:p w14:paraId="2BEDC7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750.232, failure to register the purchase of a firearm or a firearm component</w:t>
      </w:r>
      <w:r w:rsidR="00D92CC4">
        <w:rPr>
          <w:rFonts w:eastAsia="Times New Roman" w:cs="Arial"/>
          <w:color w:val="231F20"/>
          <w:sz w:val="18"/>
          <w:szCs w:val="18"/>
        </w:rPr>
        <w:t>.</w:t>
      </w:r>
    </w:p>
    <w:p w14:paraId="5C08518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r w:rsidR="00D92CC4">
        <w:rPr>
          <w:rFonts w:eastAsia="Times New Roman" w:cs="Arial"/>
          <w:color w:val="231F20"/>
          <w:sz w:val="18"/>
          <w:szCs w:val="18"/>
        </w:rPr>
        <w:t>.</w:t>
      </w:r>
    </w:p>
    <w:p w14:paraId="462C72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750.233, intentionally pointing or aiming a firearm without malice</w:t>
      </w:r>
      <w:r w:rsidR="00D92CC4">
        <w:rPr>
          <w:rFonts w:eastAsia="Times New Roman" w:cs="Arial"/>
          <w:color w:val="231F20"/>
          <w:sz w:val="18"/>
          <w:szCs w:val="18"/>
        </w:rPr>
        <w:t>.</w:t>
      </w:r>
    </w:p>
    <w:p w14:paraId="3243868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r w:rsidR="00D92CC4">
        <w:rPr>
          <w:rFonts w:eastAsia="Times New Roman" w:cs="Arial"/>
          <w:color w:val="231F20"/>
          <w:sz w:val="18"/>
          <w:szCs w:val="18"/>
        </w:rPr>
        <w:t>.</w:t>
      </w:r>
    </w:p>
    <w:p w14:paraId="638C111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r w:rsidR="00D92CC4">
        <w:rPr>
          <w:rFonts w:eastAsia="Times New Roman" w:cs="Arial"/>
          <w:color w:val="231F20"/>
          <w:sz w:val="18"/>
          <w:szCs w:val="18"/>
        </w:rPr>
        <w:t>.</w:t>
      </w:r>
    </w:p>
    <w:p w14:paraId="0F77FCAB"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r w:rsidR="00D92CC4">
        <w:rPr>
          <w:rFonts w:eastAsia="Times New Roman" w:cs="Arial"/>
          <w:color w:val="231F20"/>
          <w:sz w:val="18"/>
          <w:szCs w:val="18"/>
        </w:rPr>
        <w:t>.</w:t>
      </w:r>
    </w:p>
    <w:p w14:paraId="0924DBC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r w:rsidR="00D92CC4">
        <w:rPr>
          <w:rFonts w:eastAsia="Times New Roman" w:cs="Arial"/>
          <w:color w:val="231F20"/>
          <w:sz w:val="18"/>
          <w:szCs w:val="18"/>
        </w:rPr>
        <w:t>.</w:t>
      </w:r>
    </w:p>
    <w:p w14:paraId="661028D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r w:rsidR="00D92CC4">
        <w:rPr>
          <w:rFonts w:eastAsia="Times New Roman" w:cs="Arial"/>
          <w:color w:val="231F20"/>
          <w:sz w:val="18"/>
          <w:szCs w:val="18"/>
        </w:rPr>
        <w:t>.</w:t>
      </w:r>
    </w:p>
    <w:p w14:paraId="14FBF89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r w:rsidR="00D92CC4">
        <w:rPr>
          <w:rFonts w:eastAsia="Times New Roman" w:cs="Arial"/>
          <w:color w:val="231F20"/>
          <w:sz w:val="18"/>
          <w:szCs w:val="18"/>
        </w:rPr>
        <w:t>.</w:t>
      </w:r>
    </w:p>
    <w:p w14:paraId="217C274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r w:rsidR="00D92CC4">
        <w:rPr>
          <w:rFonts w:eastAsia="Times New Roman" w:cs="Arial"/>
          <w:color w:val="231F20"/>
          <w:sz w:val="18"/>
          <w:szCs w:val="18"/>
        </w:rPr>
        <w:t>.</w:t>
      </w:r>
    </w:p>
    <w:p w14:paraId="32FA81C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an unlawful alcohol content, </w:t>
      </w:r>
      <w:r w:rsidRPr="0084714B">
        <w:rPr>
          <w:rFonts w:eastAsia="Times New Roman" w:cs="Arial"/>
          <w:color w:val="231F20"/>
          <w:sz w:val="18"/>
          <w:szCs w:val="18"/>
        </w:rPr>
        <w:t>or while visibly impaired</w:t>
      </w:r>
      <w:r w:rsidR="00D92CC4">
        <w:rPr>
          <w:rFonts w:eastAsia="Times New Roman" w:cs="Arial"/>
          <w:color w:val="231F20"/>
          <w:sz w:val="18"/>
          <w:szCs w:val="18"/>
        </w:rPr>
        <w:t>.</w:t>
      </w:r>
    </w:p>
    <w:p w14:paraId="4F51FD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r w:rsidR="00D92CC4">
        <w:rPr>
          <w:rFonts w:eastAsia="Times New Roman" w:cs="Arial"/>
          <w:color w:val="231F20"/>
          <w:sz w:val="18"/>
          <w:szCs w:val="18"/>
        </w:rPr>
        <w:t>.</w:t>
      </w:r>
    </w:p>
    <w:p w14:paraId="1773E65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r w:rsidR="00D92CC4">
        <w:rPr>
          <w:rFonts w:eastAsia="Times New Roman" w:cs="Arial"/>
          <w:color w:val="231F20"/>
          <w:sz w:val="18"/>
          <w:szCs w:val="18"/>
        </w:rPr>
        <w:t>.</w:t>
      </w:r>
    </w:p>
    <w:p w14:paraId="545748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750.411h, stalking</w:t>
      </w:r>
      <w:r w:rsidR="00D92CC4">
        <w:rPr>
          <w:rFonts w:eastAsia="Times New Roman" w:cs="Arial"/>
          <w:color w:val="231F20"/>
          <w:sz w:val="18"/>
          <w:szCs w:val="18"/>
        </w:rPr>
        <w:t>.</w:t>
      </w:r>
    </w:p>
    <w:p w14:paraId="3393B3F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r w:rsidR="00D92CC4">
        <w:rPr>
          <w:rFonts w:eastAsia="Times New Roman" w:cs="Arial"/>
          <w:color w:val="231F20"/>
          <w:sz w:val="18"/>
          <w:szCs w:val="18"/>
        </w:rPr>
        <w:t>.</w:t>
      </w:r>
    </w:p>
    <w:p w14:paraId="446B9E23"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Former MCL 750.228, failure to have a pistol inspected</w:t>
      </w:r>
      <w:r w:rsidR="00D92CC4">
        <w:rPr>
          <w:rFonts w:eastAsia="Times New Roman" w:cs="Arial"/>
          <w:color w:val="231F20"/>
          <w:sz w:val="18"/>
          <w:szCs w:val="18"/>
        </w:rPr>
        <w:t>.</w:t>
      </w:r>
    </w:p>
    <w:p w14:paraId="6F9E804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r w:rsidR="00D92CC4">
        <w:rPr>
          <w:rFonts w:eastAsia="Times New Roman" w:cs="Arial"/>
          <w:color w:val="231F20"/>
          <w:sz w:val="18"/>
          <w:szCs w:val="18"/>
        </w:rPr>
        <w:t>.</w:t>
      </w:r>
    </w:p>
    <w:p w14:paraId="2EABFC4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752.862, careless, reckless, or negligent use of a firearm resulting in property damage</w:t>
      </w:r>
      <w:r w:rsidR="00D92CC4">
        <w:rPr>
          <w:rFonts w:eastAsia="Times New Roman" w:cs="Arial"/>
          <w:color w:val="231F20"/>
          <w:sz w:val="18"/>
          <w:szCs w:val="18"/>
        </w:rPr>
        <w:t>.</w:t>
      </w:r>
    </w:p>
    <w:p w14:paraId="16FA43E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752.863a, reckless discharge of a firearm</w:t>
      </w:r>
      <w:r w:rsidR="00D92CC4">
        <w:rPr>
          <w:rFonts w:eastAsia="Times New Roman" w:cs="Arial"/>
          <w:color w:val="231F20"/>
          <w:sz w:val="18"/>
          <w:szCs w:val="18"/>
        </w:rPr>
        <w:t>.</w:t>
      </w:r>
    </w:p>
    <w:p w14:paraId="1A0CB8E9" w14:textId="77777777" w:rsidR="00DE715C" w:rsidRPr="0084714B" w:rsidRDefault="00DE715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751E8601" w14:textId="77777777" w:rsidR="00811638" w:rsidRPr="00D81867" w:rsidRDefault="00F4073D" w:rsidP="0033625C">
      <w:pPr>
        <w:widowControl w:val="0"/>
        <w:numPr>
          <w:ilvl w:val="1"/>
          <w:numId w:val="1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811638" w:rsidRPr="0033625C">
        <w:rPr>
          <w:rFonts w:eastAsia="Times New Roman" w:cs="Arial"/>
          <w:color w:val="231F20"/>
          <w:sz w:val="18"/>
          <w:szCs w:val="18"/>
        </w:rPr>
        <w:t xml:space="preserve"> been </w:t>
      </w:r>
      <w:r w:rsidR="00811638" w:rsidRPr="00D81867">
        <w:rPr>
          <w:rFonts w:eastAsia="Times New Roman" w:cs="Arial"/>
          <w:color w:val="231F20"/>
          <w:sz w:val="18"/>
          <w:szCs w:val="18"/>
        </w:rPr>
        <w:t xml:space="preserve">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811638" w:rsidRPr="00D81867">
        <w:rPr>
          <w:rFonts w:eastAsia="Times New Roman" w:cs="Arial"/>
          <w:color w:val="231F20"/>
          <w:sz w:val="18"/>
          <w:szCs w:val="18"/>
        </w:rPr>
        <w:t>of a misdemeanor violation of any of the following in the three years immediately preceding the date of application</w:t>
      </w:r>
      <w:r w:rsidR="008213F1" w:rsidRPr="00D81867">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license</w:t>
      </w:r>
      <w:r w:rsidR="00811638" w:rsidRPr="00D81867">
        <w:rPr>
          <w:rFonts w:eastAsia="Times New Roman" w:cs="Arial"/>
          <w:color w:val="231F20"/>
          <w:sz w:val="18"/>
          <w:szCs w:val="18"/>
        </w:rPr>
        <w:t>:</w:t>
      </w:r>
    </w:p>
    <w:p w14:paraId="2F07B98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r w:rsidR="00D92CC4" w:rsidRPr="00D81867">
        <w:rPr>
          <w:rFonts w:eastAsia="Times New Roman" w:cs="Arial"/>
          <w:color w:val="231F20"/>
          <w:sz w:val="18"/>
          <w:szCs w:val="18"/>
        </w:rPr>
        <w:t>.</w:t>
      </w:r>
    </w:p>
    <w:p w14:paraId="5664DF2F"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257.625a, refusal of commercial motor vehicle operator to submit to a preliminary chemical breath test</w:t>
      </w:r>
      <w:r w:rsidR="00D92CC4" w:rsidRPr="00D81867">
        <w:rPr>
          <w:rFonts w:eastAsia="Times New Roman" w:cs="Arial"/>
          <w:color w:val="231F20"/>
          <w:sz w:val="18"/>
          <w:szCs w:val="18"/>
        </w:rPr>
        <w:t>.</w:t>
      </w:r>
    </w:p>
    <w:p w14:paraId="76D2ECEE"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257.625k, ignition interlock device reporting violation</w:t>
      </w:r>
      <w:r w:rsidR="00D92CC4" w:rsidRPr="00D81867">
        <w:rPr>
          <w:rFonts w:eastAsia="Times New Roman" w:cs="Arial"/>
          <w:color w:val="231F20"/>
          <w:sz w:val="18"/>
          <w:szCs w:val="18"/>
        </w:rPr>
        <w:t>.</w:t>
      </w:r>
    </w:p>
    <w:p w14:paraId="14D8650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257.625l, circumventing or tampering with an ignition interlocking device</w:t>
      </w:r>
      <w:r w:rsidR="00D92CC4" w:rsidRPr="00D81867">
        <w:rPr>
          <w:rFonts w:eastAsia="Times New Roman" w:cs="Arial"/>
          <w:color w:val="231F20"/>
          <w:sz w:val="18"/>
          <w:szCs w:val="18"/>
        </w:rPr>
        <w:t>.</w:t>
      </w:r>
    </w:p>
    <w:p w14:paraId="4CA81C59"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257.625m, operating a commercial motor vehicle with alcohol content, punishable under MCL 257.625m(3)</w:t>
      </w:r>
      <w:r w:rsidR="00D92CC4" w:rsidRPr="00D81867">
        <w:rPr>
          <w:rFonts w:eastAsia="Times New Roman" w:cs="Arial"/>
          <w:color w:val="231F20"/>
          <w:sz w:val="18"/>
          <w:szCs w:val="18"/>
        </w:rPr>
        <w:t>.</w:t>
      </w:r>
    </w:p>
    <w:p w14:paraId="685470A0"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259.185, operating an aircraft under the influence of intoxicating liquor or a controlled substance</w:t>
      </w:r>
      <w:r w:rsidR="00D92CC4" w:rsidRPr="00D81867">
        <w:rPr>
          <w:rFonts w:eastAsia="Times New Roman" w:cs="Arial"/>
          <w:color w:val="231F20"/>
          <w:sz w:val="18"/>
          <w:szCs w:val="18"/>
        </w:rPr>
        <w:t>.</w:t>
      </w:r>
    </w:p>
    <w:p w14:paraId="0A71925B"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w:t>
      </w:r>
      <w:r w:rsidR="000B2802" w:rsidRPr="00D81867">
        <w:rPr>
          <w:rFonts w:eastAsia="Times New Roman" w:cs="Arial"/>
          <w:color w:val="231F20"/>
          <w:sz w:val="18"/>
          <w:szCs w:val="18"/>
        </w:rPr>
        <w:t>324</w:t>
      </w:r>
      <w:r w:rsidRPr="00D81867">
        <w:rPr>
          <w:rFonts w:eastAsia="Times New Roman" w:cs="Arial"/>
          <w:color w:val="231F20"/>
          <w:sz w:val="18"/>
          <w:szCs w:val="18"/>
        </w:rPr>
        <w:t xml:space="preserve">.81134, operating an ORV under the influence of </w:t>
      </w:r>
      <w:r w:rsidR="000B2802" w:rsidRPr="00D81867">
        <w:rPr>
          <w:rFonts w:eastAsia="Times New Roman" w:cs="Arial"/>
          <w:color w:val="231F20"/>
          <w:sz w:val="18"/>
          <w:szCs w:val="18"/>
        </w:rPr>
        <w:t xml:space="preserve">alcoholic </w:t>
      </w:r>
      <w:r w:rsidRPr="00D81867">
        <w:rPr>
          <w:rFonts w:eastAsia="Times New Roman" w:cs="Arial"/>
          <w:color w:val="231F20"/>
          <w:sz w:val="18"/>
          <w:szCs w:val="18"/>
        </w:rPr>
        <w:t>liquor or a controlled substance</w:t>
      </w:r>
      <w:r w:rsidR="00147306" w:rsidRPr="00D81867">
        <w:rPr>
          <w:rFonts w:eastAsia="Times New Roman" w:cs="Arial"/>
          <w:color w:val="231F20"/>
          <w:sz w:val="18"/>
          <w:szCs w:val="18"/>
        </w:rPr>
        <w:t xml:space="preserve">, </w:t>
      </w:r>
      <w:r w:rsidRPr="00D81867">
        <w:rPr>
          <w:rFonts w:eastAsia="Times New Roman" w:cs="Arial"/>
          <w:color w:val="231F20"/>
          <w:sz w:val="18"/>
          <w:szCs w:val="18"/>
        </w:rPr>
        <w:t>with an unlawful alcohol content</w:t>
      </w:r>
      <w:r w:rsidR="00147306" w:rsidRPr="00D81867">
        <w:rPr>
          <w:rFonts w:eastAsia="Times New Roman" w:cs="Arial"/>
          <w:color w:val="231F20"/>
          <w:sz w:val="18"/>
          <w:szCs w:val="18"/>
        </w:rPr>
        <w:t>, with any presence of a Schedule 1 controlled substance or cocaine, or while visibly impaired</w:t>
      </w:r>
      <w:r w:rsidR="00D92CC4" w:rsidRPr="00D81867">
        <w:rPr>
          <w:rFonts w:eastAsia="Times New Roman" w:cs="Arial"/>
          <w:color w:val="231F20"/>
          <w:sz w:val="18"/>
          <w:szCs w:val="18"/>
        </w:rPr>
        <w:t>.</w:t>
      </w:r>
    </w:p>
    <w:p w14:paraId="4208539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324.82127, operating a snowmobile under the influence of </w:t>
      </w:r>
      <w:r w:rsidR="006B7B57" w:rsidRPr="00D81867">
        <w:rPr>
          <w:rFonts w:eastAsia="Times New Roman" w:cs="Arial"/>
          <w:color w:val="231F20"/>
          <w:sz w:val="18"/>
          <w:szCs w:val="18"/>
        </w:rPr>
        <w:t xml:space="preserve">alcoholic </w:t>
      </w:r>
      <w:r w:rsidRPr="00D81867">
        <w:rPr>
          <w:rFonts w:eastAsia="Times New Roman" w:cs="Arial"/>
          <w:color w:val="231F20"/>
          <w:sz w:val="18"/>
          <w:szCs w:val="18"/>
        </w:rPr>
        <w:t xml:space="preserve">liquor or a controlled substance, with an unlawful blood alcohol content, </w:t>
      </w:r>
      <w:r w:rsidR="00147306" w:rsidRPr="00D81867">
        <w:rPr>
          <w:rFonts w:eastAsia="Times New Roman" w:cs="Arial"/>
          <w:color w:val="231F20"/>
          <w:sz w:val="18"/>
          <w:szCs w:val="18"/>
        </w:rPr>
        <w:t xml:space="preserve">with any presence of a Schedule 1 controlled substance or cocaine, </w:t>
      </w:r>
      <w:r w:rsidRPr="00D81867">
        <w:rPr>
          <w:rFonts w:eastAsia="Times New Roman" w:cs="Arial"/>
          <w:color w:val="231F20"/>
          <w:sz w:val="18"/>
          <w:szCs w:val="18"/>
        </w:rPr>
        <w:t>or while visibly impaired</w:t>
      </w:r>
      <w:r w:rsidR="00D92CC4" w:rsidRPr="00D81867">
        <w:rPr>
          <w:rFonts w:eastAsia="Times New Roman" w:cs="Arial"/>
          <w:color w:val="231F20"/>
          <w:sz w:val="18"/>
          <w:szCs w:val="18"/>
        </w:rPr>
        <w:t>.</w:t>
      </w:r>
    </w:p>
    <w:p w14:paraId="547AEFD0"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333.7401 to 333.7461, controlled substance violation</w:t>
      </w:r>
      <w:r w:rsidR="00D92CC4" w:rsidRPr="00D81867">
        <w:rPr>
          <w:rFonts w:eastAsia="Times New Roman" w:cs="Arial"/>
          <w:color w:val="231F20"/>
          <w:sz w:val="18"/>
          <w:szCs w:val="18"/>
        </w:rPr>
        <w:t>.</w:t>
      </w:r>
    </w:p>
    <w:p w14:paraId="0B4EEE5C"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462.353, operating a locomotive under the influence of alcoholic liquor or a controlled substance, while visibly impaired, or with an unlawful alcohol content, punishable under MCL 462.353(3)</w:t>
      </w:r>
      <w:r w:rsidR="00D92CC4" w:rsidRPr="00D81867">
        <w:rPr>
          <w:rFonts w:eastAsia="Times New Roman" w:cs="Arial"/>
          <w:color w:val="231F20"/>
          <w:sz w:val="18"/>
          <w:szCs w:val="18"/>
        </w:rPr>
        <w:t>.</w:t>
      </w:r>
    </w:p>
    <w:p w14:paraId="6E1AF33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750.167, disorderly person</w:t>
      </w:r>
      <w:r w:rsidR="00D92CC4" w:rsidRPr="00D81867">
        <w:rPr>
          <w:rFonts w:eastAsia="Times New Roman" w:cs="Arial"/>
          <w:color w:val="231F20"/>
          <w:sz w:val="18"/>
          <w:szCs w:val="18"/>
        </w:rPr>
        <w:t>.</w:t>
      </w:r>
    </w:p>
    <w:p w14:paraId="1AF0B2B6"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750.174, embezzlement</w:t>
      </w:r>
      <w:r w:rsidR="00D92CC4" w:rsidRPr="00D81867">
        <w:rPr>
          <w:rFonts w:eastAsia="Times New Roman" w:cs="Arial"/>
          <w:color w:val="231F20"/>
          <w:sz w:val="18"/>
          <w:szCs w:val="18"/>
        </w:rPr>
        <w:t>.</w:t>
      </w:r>
    </w:p>
    <w:p w14:paraId="1F04B92D"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750.218, false pretenses with intent</w:t>
      </w:r>
      <w:r w:rsidRPr="0084714B">
        <w:rPr>
          <w:rFonts w:eastAsia="Times New Roman" w:cs="Arial"/>
          <w:color w:val="231F20"/>
          <w:sz w:val="18"/>
          <w:szCs w:val="18"/>
        </w:rPr>
        <w:t xml:space="preserve"> to defraud or cheat</w:t>
      </w:r>
      <w:r w:rsidR="00D92CC4">
        <w:rPr>
          <w:rFonts w:eastAsia="Times New Roman" w:cs="Arial"/>
          <w:color w:val="231F20"/>
          <w:sz w:val="18"/>
          <w:szCs w:val="18"/>
        </w:rPr>
        <w:t>.</w:t>
      </w:r>
    </w:p>
    <w:p w14:paraId="1340AAA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r w:rsidR="00D92CC4">
        <w:rPr>
          <w:rFonts w:eastAsia="Times New Roman" w:cs="Arial"/>
          <w:color w:val="231F20"/>
          <w:sz w:val="18"/>
          <w:szCs w:val="18"/>
        </w:rPr>
        <w:t>.</w:t>
      </w:r>
    </w:p>
    <w:p w14:paraId="32DF57BB" w14:textId="604F924B"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0E61E1">
        <w:rPr>
          <w:rFonts w:eastAsia="Times New Roman" w:cs="Arial"/>
          <w:strike/>
          <w:color w:val="FF0000"/>
          <w:sz w:val="18"/>
          <w:szCs w:val="18"/>
        </w:rPr>
        <w:t xml:space="preserve"> </w:t>
      </w:r>
      <w:r w:rsidR="00B06FA3" w:rsidRPr="000E61E1">
        <w:rPr>
          <w:rFonts w:eastAsia="Times New Roman" w:cs="Arial"/>
          <w:sz w:val="18"/>
          <w:szCs w:val="18"/>
        </w:rPr>
        <w:t>degree</w:t>
      </w:r>
      <w:r w:rsidRPr="000E61E1">
        <w:rPr>
          <w:rFonts w:eastAsia="Times New Roman" w:cs="Arial"/>
          <w:sz w:val="18"/>
          <w:szCs w:val="18"/>
        </w:rPr>
        <w:t xml:space="preserve"> retail fraud</w:t>
      </w:r>
      <w:r w:rsidR="00D92CC4">
        <w:rPr>
          <w:rFonts w:eastAsia="Times New Roman" w:cs="Arial"/>
          <w:sz w:val="18"/>
          <w:szCs w:val="18"/>
        </w:rPr>
        <w:t>.</w:t>
      </w:r>
    </w:p>
    <w:p w14:paraId="3D3567F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r w:rsidR="00D92CC4">
        <w:rPr>
          <w:rFonts w:eastAsia="Times New Roman" w:cs="Arial"/>
          <w:color w:val="231F20"/>
          <w:sz w:val="18"/>
          <w:szCs w:val="18"/>
        </w:rPr>
        <w:t>.</w:t>
      </w:r>
    </w:p>
    <w:p w14:paraId="44E25010"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r w:rsidR="00D92CC4">
        <w:rPr>
          <w:rFonts w:eastAsia="Times New Roman" w:cs="Arial"/>
          <w:color w:val="231F20"/>
          <w:sz w:val="18"/>
          <w:szCs w:val="18"/>
        </w:rPr>
        <w:t>.</w:t>
      </w:r>
    </w:p>
    <w:p w14:paraId="39264DC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r w:rsidR="00D92CC4">
        <w:rPr>
          <w:rFonts w:eastAsia="Times New Roman" w:cs="Arial"/>
          <w:color w:val="231F20"/>
          <w:sz w:val="18"/>
          <w:szCs w:val="18"/>
        </w:rPr>
        <w:t>.</w:t>
      </w:r>
    </w:p>
    <w:p w14:paraId="0D82AE94"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r w:rsidR="00D92CC4">
        <w:rPr>
          <w:rFonts w:eastAsia="Times New Roman" w:cs="Arial"/>
          <w:color w:val="231F20"/>
          <w:sz w:val="18"/>
          <w:szCs w:val="18"/>
        </w:rPr>
        <w:t>.</w:t>
      </w:r>
    </w:p>
    <w:p w14:paraId="69700ABA"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r w:rsidR="00D92CC4">
        <w:rPr>
          <w:rFonts w:eastAsia="Times New Roman" w:cs="Arial"/>
          <w:color w:val="231F20"/>
          <w:sz w:val="18"/>
          <w:szCs w:val="18"/>
        </w:rPr>
        <w:t>.</w:t>
      </w:r>
    </w:p>
    <w:p w14:paraId="0A586CCC"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r w:rsidR="00D92CC4">
        <w:rPr>
          <w:rFonts w:eastAsia="Times New Roman" w:cs="Arial"/>
          <w:color w:val="231F20"/>
          <w:sz w:val="18"/>
          <w:szCs w:val="18"/>
        </w:rPr>
        <w:t>.</w:t>
      </w:r>
    </w:p>
    <w:p w14:paraId="7D527ECF"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r w:rsidR="00D92CC4">
        <w:rPr>
          <w:rFonts w:eastAsia="Times New Roman" w:cs="Arial"/>
          <w:color w:val="231F20"/>
          <w:sz w:val="18"/>
          <w:szCs w:val="18"/>
        </w:rPr>
        <w:t>.</w:t>
      </w:r>
    </w:p>
    <w:p w14:paraId="60D7CDF3" w14:textId="77777777" w:rsidR="00147306" w:rsidRPr="0084714B" w:rsidRDefault="00147306" w:rsidP="0033625C">
      <w:pPr>
        <w:widowControl w:val="0"/>
        <w:numPr>
          <w:ilvl w:val="2"/>
          <w:numId w:val="42"/>
        </w:numPr>
        <w:tabs>
          <w:tab w:val="left" w:pos="1080"/>
        </w:tabs>
        <w:kinsoku w:val="0"/>
        <w:overflowPunct w:val="0"/>
        <w:autoSpaceDE w:val="0"/>
        <w:autoSpaceDN w:val="0"/>
        <w:adjustRightInd w:val="0"/>
        <w:spacing w:after="10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5204BBC4"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1AA43BE7"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299ABD66"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3060B98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09BAA18D"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57D45D76"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lastRenderedPageBreak/>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09125D66" w14:textId="77777777" w:rsidR="00C71255" w:rsidRDefault="00B2341B" w:rsidP="00C71255">
      <w:pPr>
        <w:widowControl w:val="0"/>
        <w:kinsoku w:val="0"/>
        <w:overflowPunct w:val="0"/>
        <w:autoSpaceDE w:val="0"/>
        <w:autoSpaceDN w:val="0"/>
        <w:adjustRightInd w:val="0"/>
        <w:spacing w:after="180" w:line="240" w:lineRule="auto"/>
        <w:ind w:left="360" w:right="236"/>
        <w:rPr>
          <w:rFonts w:eastAsia="Times New Roman" w:cs="Arial"/>
          <w:b/>
          <w:bCs/>
          <w:color w:val="231F20"/>
          <w:sz w:val="20"/>
          <w:szCs w:val="20"/>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006A4477" w:rsidRPr="0084714B">
        <w:rPr>
          <w:rFonts w:eastAsia="Times New Roman" w:cs="Arial"/>
          <w:color w:val="231F20"/>
          <w:sz w:val="18"/>
          <w:szCs w:val="18"/>
        </w:rPr>
        <w:t>Questions regarding the NICS check should be directed to the Federal Bureau of Investigation</w:t>
      </w:r>
      <w:r w:rsidR="00110EB6" w:rsidRPr="0084714B">
        <w:rPr>
          <w:rFonts w:eastAsia="Times New Roman" w:cs="Arial"/>
          <w:color w:val="231F20"/>
          <w:sz w:val="18"/>
          <w:szCs w:val="18"/>
        </w:rPr>
        <w:t xml:space="preserve"> (FBI)</w:t>
      </w:r>
      <w:r w:rsidR="006A4477"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006A4477" w:rsidRPr="0084714B">
        <w:rPr>
          <w:rFonts w:eastAsia="Times New Roman" w:cs="Arial"/>
          <w:color w:val="231F20"/>
          <w:sz w:val="18"/>
          <w:szCs w:val="18"/>
        </w:rPr>
        <w:t>FBI-NICS (</w:t>
      </w:r>
      <w:r w:rsidR="00AA567A" w:rsidRPr="0084714B">
        <w:rPr>
          <w:rFonts w:eastAsia="Times New Roman" w:cs="Arial"/>
          <w:color w:val="231F20"/>
          <w:sz w:val="18"/>
          <w:szCs w:val="18"/>
        </w:rPr>
        <w:t>877-</w:t>
      </w:r>
      <w:r w:rsidR="006A4477" w:rsidRPr="0084714B">
        <w:rPr>
          <w:rFonts w:eastAsia="Times New Roman" w:cs="Arial"/>
          <w:color w:val="231F20"/>
          <w:sz w:val="18"/>
          <w:szCs w:val="18"/>
        </w:rPr>
        <w:t>324-6427).</w:t>
      </w:r>
    </w:p>
    <w:p w14:paraId="2095CA41" w14:textId="541EBC67" w:rsidR="00B2341B" w:rsidRPr="0084714B" w:rsidRDefault="00B6009C" w:rsidP="00376F50">
      <w:pPr>
        <w:widowControl w:val="0"/>
        <w:kinsoku w:val="0"/>
        <w:overflowPunct w:val="0"/>
        <w:autoSpaceDE w:val="0"/>
        <w:autoSpaceDN w:val="0"/>
        <w:adjustRightInd w:val="0"/>
        <w:spacing w:after="60" w:line="240" w:lineRule="auto"/>
        <w:ind w:right="230"/>
        <w:rPr>
          <w:rFonts w:eastAsia="Times New Roman" w:cs="Arial"/>
          <w:color w:val="000000"/>
          <w:sz w:val="20"/>
          <w:szCs w:val="20"/>
        </w:rPr>
      </w:pPr>
      <w:r w:rsidRPr="00D81867">
        <w:rPr>
          <w:rFonts w:eastAsia="Times New Roman" w:cs="Arial"/>
          <w:b/>
          <w:bCs/>
          <w:color w:val="231F20"/>
          <w:sz w:val="20"/>
          <w:szCs w:val="20"/>
        </w:rPr>
        <w:t xml:space="preserve">Standard License </w:t>
      </w:r>
      <w:r w:rsidR="00B2341B" w:rsidRPr="00D81867">
        <w:rPr>
          <w:rFonts w:eastAsia="Times New Roman" w:cs="Arial"/>
          <w:b/>
          <w:bCs/>
          <w:color w:val="231F20"/>
          <w:sz w:val="20"/>
          <w:szCs w:val="20"/>
        </w:rPr>
        <w:t>Application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2D7CDBEF" w14:textId="77777777" w:rsidR="00B2341B" w:rsidRPr="0084714B" w:rsidRDefault="00B2341B" w:rsidP="0033625C">
      <w:pPr>
        <w:widowControl w:val="0"/>
        <w:kinsoku w:val="0"/>
        <w:overflowPunct w:val="0"/>
        <w:autoSpaceDE w:val="0"/>
        <w:autoSpaceDN w:val="0"/>
        <w:adjustRightInd w:val="0"/>
        <w:spacing w:after="120" w:line="240" w:lineRule="auto"/>
        <w:ind w:right="185"/>
        <w:rPr>
          <w:rFonts w:eastAsia="Times New Roman" w:cs="Arial"/>
          <w:color w:val="00000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il</w:t>
      </w:r>
      <w:r w:rsidRPr="0084714B">
        <w:rPr>
          <w:rFonts w:eastAsia="Times New Roman" w:cs="Arial"/>
          <w:color w:val="231F20"/>
          <w:sz w:val="18"/>
          <w:szCs w:val="18"/>
        </w:rPr>
        <w:t xml:space="preserve">e </w:t>
      </w:r>
      <w:r w:rsidR="00624DC1" w:rsidRPr="0033625C">
        <w:rPr>
          <w:rFonts w:eastAsia="Times New Roman" w:cs="Arial"/>
          <w:color w:val="231F20"/>
          <w:sz w:val="18"/>
          <w:szCs w:val="18"/>
        </w:rPr>
        <w:t xml:space="preserve">this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wi</w:t>
      </w:r>
      <w:r w:rsidRPr="0084714B">
        <w:rPr>
          <w:rFonts w:eastAsia="Times New Roman" w:cs="Arial"/>
          <w:color w:val="231F20"/>
          <w:sz w:val="18"/>
          <w:szCs w:val="18"/>
        </w:rPr>
        <w:t>th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w:t>
      </w:r>
      <w:r w:rsidRPr="0033625C">
        <w:rPr>
          <w:rFonts w:eastAsia="Times New Roman" w:cs="Arial"/>
          <w:color w:val="231F20"/>
          <w:sz w:val="18"/>
          <w:szCs w:val="18"/>
        </w:rPr>
        <w:t>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ch</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B06FA3" w:rsidRPr="0084714B">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b</w:t>
      </w:r>
      <w:r w:rsidRPr="0084714B">
        <w:rPr>
          <w:rFonts w:eastAsia="Times New Roman" w:cs="Arial"/>
          <w:color w:val="231F20"/>
          <w:sz w:val="18"/>
          <w:szCs w:val="18"/>
        </w:rPr>
        <w:t>e s</w:t>
      </w:r>
      <w:r w:rsidRPr="0033625C">
        <w:rPr>
          <w:rFonts w:eastAsia="Times New Roman" w:cs="Arial"/>
          <w:color w:val="231F20"/>
          <w:sz w:val="18"/>
          <w:szCs w:val="18"/>
        </w:rPr>
        <w:t>igne</w:t>
      </w:r>
      <w:r w:rsidRPr="0084714B">
        <w:rPr>
          <w:rFonts w:eastAsia="Times New Roman" w:cs="Arial"/>
          <w:color w:val="231F20"/>
          <w:sz w:val="18"/>
          <w:szCs w:val="18"/>
        </w:rPr>
        <w:t xml:space="preserve">d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oa</w:t>
      </w:r>
      <w:r w:rsidRPr="0084714B">
        <w:rPr>
          <w:rFonts w:eastAsia="Times New Roman" w:cs="Arial"/>
          <w:color w:val="231F20"/>
          <w:sz w:val="18"/>
          <w:szCs w:val="18"/>
        </w:rPr>
        <w:t xml:space="preserve">th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oa</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ad</w:t>
      </w:r>
      <w:r w:rsidRPr="0084714B">
        <w:rPr>
          <w:rFonts w:eastAsia="Times New Roman" w:cs="Arial"/>
          <w:color w:val="231F20"/>
          <w:sz w:val="18"/>
          <w:szCs w:val="18"/>
        </w:rPr>
        <w:t>m</w:t>
      </w:r>
      <w:r w:rsidRPr="0033625C">
        <w:rPr>
          <w:rFonts w:eastAsia="Times New Roman" w:cs="Arial"/>
          <w:color w:val="231F20"/>
          <w:sz w:val="18"/>
          <w:szCs w:val="18"/>
        </w:rPr>
        <w:t>ini</w:t>
      </w:r>
      <w:r w:rsidRPr="0084714B">
        <w:rPr>
          <w:rFonts w:eastAsia="Times New Roman" w:cs="Arial"/>
          <w:color w:val="231F20"/>
          <w:sz w:val="18"/>
          <w:szCs w:val="18"/>
        </w:rPr>
        <w:t>st</w:t>
      </w:r>
      <w:r w:rsidRPr="0033625C">
        <w:rPr>
          <w:rFonts w:eastAsia="Times New Roman" w:cs="Arial"/>
          <w:color w:val="231F20"/>
          <w:sz w:val="18"/>
          <w:szCs w:val="18"/>
        </w:rPr>
        <w:t>e</w:t>
      </w:r>
      <w:r w:rsidRPr="0084714B">
        <w:rPr>
          <w:rFonts w:eastAsia="Times New Roman" w:cs="Arial"/>
          <w:color w:val="231F20"/>
          <w:sz w:val="18"/>
          <w:szCs w:val="18"/>
        </w:rPr>
        <w:t xml:space="preserve">red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e</w:t>
      </w:r>
      <w:r w:rsidRPr="0084714B">
        <w:rPr>
          <w:rFonts w:eastAsia="Times New Roman" w:cs="Arial"/>
          <w:color w:val="231F20"/>
          <w:sz w:val="18"/>
          <w:szCs w:val="18"/>
        </w:rPr>
        <w:t>.</w:t>
      </w:r>
    </w:p>
    <w:p w14:paraId="2A0E1BC5"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al</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w:t>
      </w:r>
    </w:p>
    <w:p w14:paraId="7A4C1407" w14:textId="77777777" w:rsidR="00B2341B" w:rsidRPr="0084714B" w:rsidRDefault="00D120B5"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Include a certificate stating that the applicant has completed the required </w:t>
      </w:r>
      <w:r w:rsidR="00B2341B" w:rsidRPr="0084714B">
        <w:rPr>
          <w:rFonts w:eastAsia="Times New Roman" w:cs="Arial"/>
          <w:color w:val="231F20"/>
          <w:sz w:val="18"/>
          <w:szCs w:val="18"/>
        </w:rPr>
        <w:t xml:space="preserve">pistol safety training course. </w:t>
      </w:r>
    </w:p>
    <w:p w14:paraId="53A94AFA" w14:textId="77777777" w:rsidR="00B2341B" w:rsidRPr="0084714B" w:rsidRDefault="001B154F"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If an applicant does not have a digitized photograph on file with the Michigan Secretary of State,</w:t>
      </w:r>
      <w:r w:rsidR="003E6709" w:rsidRPr="0084714B">
        <w:rPr>
          <w:rFonts w:eastAsia="Times New Roman" w:cs="Arial"/>
          <w:color w:val="231F20"/>
          <w:sz w:val="18"/>
          <w:szCs w:val="18"/>
        </w:rPr>
        <w:t xml:space="preserve"> </w:t>
      </w:r>
      <w:r w:rsidRPr="0084714B">
        <w:rPr>
          <w:rFonts w:eastAsia="Times New Roman" w:cs="Arial"/>
          <w:color w:val="231F20"/>
          <w:sz w:val="18"/>
          <w:szCs w:val="18"/>
        </w:rPr>
        <w:t>i</w:t>
      </w:r>
      <w:r w:rsidR="00B2341B" w:rsidRPr="0084714B">
        <w:rPr>
          <w:rFonts w:eastAsia="Times New Roman" w:cs="Arial"/>
          <w:color w:val="231F20"/>
          <w:sz w:val="18"/>
          <w:szCs w:val="18"/>
        </w:rPr>
        <w:t>nclude a passport-quality photograph.</w:t>
      </w:r>
    </w:p>
    <w:p w14:paraId="20AE2B2B" w14:textId="77777777" w:rsidR="00B2341B" w:rsidRPr="0033625C"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Pay all applicable fees</w:t>
      </w:r>
      <w:r w:rsidR="00B06FA3" w:rsidRPr="0084714B">
        <w:rPr>
          <w:rFonts w:eastAsia="Times New Roman" w:cs="Arial"/>
          <w:color w:val="231F20"/>
          <w:sz w:val="18"/>
          <w:szCs w:val="18"/>
        </w:rPr>
        <w:t xml:space="preserve">.  </w:t>
      </w:r>
      <w:r w:rsidRPr="0084714B">
        <w:rPr>
          <w:rFonts w:eastAsia="Times New Roman" w:cs="Arial"/>
          <w:color w:val="231F20"/>
          <w:sz w:val="18"/>
          <w:szCs w:val="18"/>
        </w:rPr>
        <w:t xml:space="preserve">For all </w:t>
      </w:r>
      <w:r w:rsidR="00852EE5" w:rsidRPr="0084714B">
        <w:rPr>
          <w:rFonts w:eastAsia="Times New Roman" w:cs="Arial"/>
          <w:color w:val="231F20"/>
          <w:sz w:val="18"/>
          <w:szCs w:val="18"/>
        </w:rPr>
        <w:t xml:space="preserve">non-renewal </w:t>
      </w:r>
      <w:r w:rsidR="00F340C8">
        <w:rPr>
          <w:rFonts w:eastAsia="Times New Roman" w:cs="Arial"/>
          <w:color w:val="231F20"/>
          <w:sz w:val="18"/>
          <w:szCs w:val="18"/>
        </w:rPr>
        <w:t xml:space="preserve">or non-emergency </w:t>
      </w:r>
      <w:r w:rsidRPr="0084714B">
        <w:rPr>
          <w:rFonts w:eastAsia="Times New Roman" w:cs="Arial"/>
          <w:color w:val="231F20"/>
          <w:sz w:val="18"/>
          <w:szCs w:val="18"/>
        </w:rPr>
        <w:t>applications, a $</w:t>
      </w:r>
      <w:r w:rsidR="001B154F" w:rsidRPr="0084714B">
        <w:rPr>
          <w:rFonts w:eastAsia="Times New Roman" w:cs="Arial"/>
          <w:color w:val="231F20"/>
          <w:sz w:val="18"/>
          <w:szCs w:val="18"/>
        </w:rPr>
        <w:t>100</w:t>
      </w:r>
      <w:r w:rsidR="001A0182" w:rsidRPr="0084714B">
        <w:rPr>
          <w:rFonts w:eastAsia="Times New Roman" w:cs="Arial"/>
          <w:color w:val="231F20"/>
          <w:sz w:val="18"/>
          <w:szCs w:val="18"/>
        </w:rPr>
        <w:t>.00</w:t>
      </w:r>
      <w:r w:rsidR="001B154F" w:rsidRPr="0084714B">
        <w:rPr>
          <w:rFonts w:eastAsia="Times New Roman" w:cs="Arial"/>
          <w:color w:val="231F20"/>
          <w:sz w:val="18"/>
          <w:szCs w:val="18"/>
        </w:rPr>
        <w:t xml:space="preserve"> </w:t>
      </w:r>
      <w:r w:rsidR="0015518B" w:rsidRPr="0084714B">
        <w:rPr>
          <w:rFonts w:eastAsia="Times New Roman" w:cs="Arial"/>
          <w:color w:val="231F20"/>
          <w:sz w:val="18"/>
          <w:szCs w:val="18"/>
        </w:rPr>
        <w:t xml:space="preserve">non-refundable </w:t>
      </w:r>
      <w:r w:rsidR="00D46083" w:rsidRPr="0084714B">
        <w:rPr>
          <w:rFonts w:eastAsia="Times New Roman" w:cs="Arial"/>
          <w:color w:val="231F20"/>
          <w:sz w:val="18"/>
          <w:szCs w:val="18"/>
        </w:rPr>
        <w:t xml:space="preserve">application and licensing </w:t>
      </w:r>
      <w:r w:rsidRPr="0084714B">
        <w:rPr>
          <w:rFonts w:eastAsia="Times New Roman" w:cs="Arial"/>
          <w:color w:val="231F20"/>
          <w:sz w:val="18"/>
          <w:szCs w:val="18"/>
        </w:rPr>
        <w:t xml:space="preserve">fee </w:t>
      </w:r>
      <w:r w:rsidR="004C15BC" w:rsidRPr="0084714B">
        <w:rPr>
          <w:rFonts w:eastAsia="Times New Roman" w:cs="Arial"/>
          <w:color w:val="231F20"/>
          <w:sz w:val="18"/>
          <w:szCs w:val="18"/>
        </w:rPr>
        <w:t xml:space="preserve">is </w:t>
      </w:r>
      <w:r w:rsidRPr="0084714B">
        <w:rPr>
          <w:rFonts w:eastAsia="Times New Roman" w:cs="Arial"/>
          <w:color w:val="231F20"/>
          <w:sz w:val="18"/>
          <w:szCs w:val="18"/>
        </w:rPr>
        <w:t>payable to the county clerk</w:t>
      </w:r>
      <w:r w:rsidR="00B06FA3" w:rsidRPr="0084714B">
        <w:rPr>
          <w:rFonts w:eastAsia="Times New Roman" w:cs="Arial"/>
          <w:color w:val="231F20"/>
          <w:sz w:val="18"/>
          <w:szCs w:val="18"/>
        </w:rPr>
        <w:t xml:space="preserve">.  </w:t>
      </w:r>
      <w:r w:rsidRPr="0084714B">
        <w:rPr>
          <w:rFonts w:eastAsia="Times New Roman" w:cs="Arial"/>
          <w:color w:val="231F20"/>
          <w:sz w:val="18"/>
          <w:szCs w:val="18"/>
        </w:rPr>
        <w:t>The county clerk will provide a receipt for payment of fees.</w:t>
      </w:r>
    </w:p>
    <w:p w14:paraId="54BADBFF" w14:textId="77777777" w:rsidR="005B2851" w:rsidRPr="0084714B" w:rsidRDefault="00B46E9C"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Upon paying all applicable fees and filing the application, the applicant must have classifiable fingerprints taken by the county clerk, state police, sheriff’s office</w:t>
      </w:r>
      <w:r w:rsidR="00920F2B" w:rsidRPr="0084714B">
        <w:rPr>
          <w:rFonts w:eastAsia="Times New Roman" w:cs="Arial"/>
          <w:color w:val="231F20"/>
          <w:sz w:val="18"/>
          <w:szCs w:val="18"/>
        </w:rPr>
        <w:t>,</w:t>
      </w:r>
      <w:r w:rsidRPr="0084714B">
        <w:rPr>
          <w:rFonts w:eastAsia="Times New Roman" w:cs="Arial"/>
          <w:color w:val="231F20"/>
          <w:sz w:val="18"/>
          <w:szCs w:val="18"/>
        </w:rPr>
        <w:t xml:space="preserve"> local police agency, or other entity that provides fingerprinting services.</w:t>
      </w:r>
    </w:p>
    <w:p w14:paraId="1F96BB80" w14:textId="77777777" w:rsidR="00B05962" w:rsidRPr="0033625C" w:rsidRDefault="002D1DD3"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 xml:space="preserve">The entity providing fingerprinting services shall issue a receipt when fingerprints are taken </w:t>
      </w:r>
      <w:r w:rsidR="00B46E9C" w:rsidRPr="0084714B">
        <w:rPr>
          <w:rFonts w:eastAsia="Times New Roman" w:cs="Arial"/>
          <w:color w:val="231F20"/>
          <w:sz w:val="18"/>
          <w:szCs w:val="18"/>
        </w:rPr>
        <w:t>so long as the applicant has provided an application receipt</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00B46E9C" w:rsidRPr="0084714B">
        <w:rPr>
          <w:rFonts w:eastAsia="Times New Roman" w:cs="Arial"/>
          <w:color w:val="231F20"/>
          <w:sz w:val="18"/>
          <w:szCs w:val="18"/>
        </w:rPr>
        <w:t>The fingerprinting receipt must</w:t>
      </w:r>
      <w:r w:rsidRPr="0084714B">
        <w:rPr>
          <w:rFonts w:eastAsia="Times New Roman" w:cs="Arial"/>
          <w:color w:val="231F20"/>
          <w:sz w:val="18"/>
          <w:szCs w:val="18"/>
        </w:rPr>
        <w:t xml:space="preserve"> contain:</w:t>
      </w:r>
    </w:p>
    <w:p w14:paraId="74A3EC9F"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Name of the applicant.</w:t>
      </w:r>
    </w:p>
    <w:p w14:paraId="4FB988C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Date and time the receipt is issued.</w:t>
      </w:r>
    </w:p>
    <w:p w14:paraId="1BC0D4E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amount paid.</w:t>
      </w:r>
    </w:p>
    <w:p w14:paraId="4FB41B2C"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name of the entity providing fingerprint services.</w:t>
      </w:r>
    </w:p>
    <w:p w14:paraId="4B8359D9"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applicant’s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 number.</w:t>
      </w:r>
    </w:p>
    <w:p w14:paraId="091AC522" w14:textId="77777777" w:rsidR="007C6F9F" w:rsidRPr="0033625C" w:rsidRDefault="00D9392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The statement “This receipt was issued for the purpose of applying for a </w:t>
      </w:r>
      <w:r w:rsidR="00500308">
        <w:rPr>
          <w:rFonts w:eastAsia="Times New Roman" w:cs="Arial"/>
          <w:color w:val="231F20"/>
          <w:sz w:val="18"/>
          <w:szCs w:val="18"/>
        </w:rPr>
        <w:t>concealed pistol license</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Pr="0084714B">
        <w:rPr>
          <w:rFonts w:eastAsia="Times New Roman" w:cs="Arial"/>
          <w:color w:val="231F20"/>
          <w:sz w:val="18"/>
          <w:szCs w:val="18"/>
        </w:rPr>
        <w:t xml:space="preserve">As provided in section 5b of 1927 PA 372, MCL 28.425(b), if a license or notice of statutory disqualification is not issued within 45 days after the date this receipt was issued, this receipt shall serve as a </w:t>
      </w:r>
      <w:r w:rsidR="00500308">
        <w:rPr>
          <w:rFonts w:eastAsia="Times New Roman" w:cs="Arial"/>
          <w:color w:val="231F20"/>
          <w:sz w:val="18"/>
          <w:szCs w:val="18"/>
        </w:rPr>
        <w:t>concealed pistol license</w:t>
      </w:r>
      <w:r w:rsidR="00500308" w:rsidRPr="0084714B">
        <w:rPr>
          <w:rFonts w:eastAsia="Times New Roman" w:cs="Arial"/>
          <w:color w:val="231F20"/>
          <w:sz w:val="18"/>
          <w:szCs w:val="18"/>
        </w:rPr>
        <w:t xml:space="preserve"> </w:t>
      </w:r>
      <w:r w:rsidRPr="0084714B">
        <w:rPr>
          <w:rFonts w:eastAsia="Times New Roman" w:cs="Arial"/>
          <w:color w:val="231F20"/>
          <w:sz w:val="18"/>
          <w:szCs w:val="18"/>
        </w:rPr>
        <w:t>for the individual named in the receipt when carried with an official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w:t>
      </w:r>
      <w:r w:rsidR="00B06FA3" w:rsidRPr="0084714B">
        <w:rPr>
          <w:rFonts w:eastAsia="Times New Roman" w:cs="Arial"/>
          <w:color w:val="231F20"/>
          <w:sz w:val="18"/>
          <w:szCs w:val="18"/>
        </w:rPr>
        <w:t xml:space="preserve">.  </w:t>
      </w:r>
      <w:r w:rsidRPr="0084714B">
        <w:rPr>
          <w:rFonts w:eastAsia="Times New Roman" w:cs="Arial"/>
          <w:color w:val="231F20"/>
          <w:sz w:val="18"/>
          <w:szCs w:val="18"/>
        </w:rPr>
        <w:t>The receipt is valid as a license until a license or notice of statutory disqualification is issued by the county clerk</w:t>
      </w:r>
      <w:r w:rsidR="00B06FA3" w:rsidRPr="0084714B">
        <w:rPr>
          <w:rFonts w:eastAsia="Times New Roman" w:cs="Arial"/>
          <w:color w:val="231F20"/>
          <w:sz w:val="18"/>
          <w:szCs w:val="18"/>
        </w:rPr>
        <w:t xml:space="preserve">.  </w:t>
      </w:r>
      <w:r w:rsidRPr="0084714B">
        <w:rPr>
          <w:rFonts w:eastAsia="Times New Roman" w:cs="Arial"/>
          <w:color w:val="231F20"/>
          <w:sz w:val="18"/>
          <w:szCs w:val="18"/>
        </w:rPr>
        <w:t>This receipt does not exempt the individual named in the receipt from complying with all applicable laws for the purchase of firearms.</w:t>
      </w:r>
      <w:r w:rsidR="00C602AE" w:rsidRPr="0084714B">
        <w:rPr>
          <w:rFonts w:eastAsia="Times New Roman" w:cs="Arial"/>
          <w:color w:val="231F20"/>
          <w:sz w:val="18"/>
          <w:szCs w:val="18"/>
        </w:rPr>
        <w:t>”</w:t>
      </w:r>
    </w:p>
    <w:p w14:paraId="63096105" w14:textId="77777777" w:rsidR="002D1DD3" w:rsidRPr="0084714B" w:rsidRDefault="007C6F9F" w:rsidP="0033625C">
      <w:pPr>
        <w:widowControl w:val="0"/>
        <w:tabs>
          <w:tab w:val="left" w:pos="967"/>
        </w:tabs>
        <w:kinsoku w:val="0"/>
        <w:overflowPunct w:val="0"/>
        <w:autoSpaceDE w:val="0"/>
        <w:autoSpaceDN w:val="0"/>
        <w:adjustRightInd w:val="0"/>
        <w:spacing w:before="69" w:after="120" w:line="240" w:lineRule="auto"/>
        <w:ind w:left="720"/>
        <w:rPr>
          <w:rFonts w:eastAsia="Times New Roman" w:cs="Arial"/>
          <w:color w:val="000000"/>
          <w:sz w:val="18"/>
          <w:szCs w:val="18"/>
        </w:rPr>
      </w:pPr>
      <w:r w:rsidRPr="0033625C">
        <w:rPr>
          <w:rFonts w:eastAsia="Times New Roman" w:cs="Arial"/>
          <w:b/>
          <w:color w:val="000000"/>
          <w:sz w:val="18"/>
          <w:szCs w:val="18"/>
        </w:rPr>
        <w:t>Note:</w:t>
      </w:r>
      <w:r w:rsidRPr="0084714B">
        <w:rPr>
          <w:rFonts w:eastAsia="Times New Roman" w:cs="Arial"/>
          <w:color w:val="000000"/>
          <w:sz w:val="18"/>
          <w:szCs w:val="18"/>
        </w:rPr>
        <w:t xml:space="preserve"> </w:t>
      </w:r>
      <w:r w:rsidR="00D93921" w:rsidRPr="0084714B">
        <w:rPr>
          <w:rFonts w:eastAsia="Times New Roman" w:cs="Arial"/>
          <w:color w:val="000000"/>
          <w:sz w:val="18"/>
          <w:szCs w:val="18"/>
        </w:rPr>
        <w:t>Possession of a valid receipt of application for a CPL does not exempt the holder from the requirement to obtain a license to purchase a pistol or exempt a firearms dealer from running a background check prior to the sale of a pistol.</w:t>
      </w:r>
    </w:p>
    <w:p w14:paraId="79DBFB71"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8E6C3C" w:rsidRPr="0033625C">
        <w:rPr>
          <w:rFonts w:eastAsia="Times New Roman" w:cs="Arial"/>
          <w:color w:val="231F20"/>
          <w:sz w:val="18"/>
          <w:szCs w:val="18"/>
        </w:rPr>
        <w:t xml:space="preserve">entity </w:t>
      </w:r>
      <w:r w:rsidR="008E6C3C" w:rsidRPr="0084714B">
        <w:rPr>
          <w:rFonts w:eastAsia="Times New Roman" w:cs="Arial"/>
          <w:color w:val="231F20"/>
          <w:sz w:val="18"/>
          <w:szCs w:val="18"/>
        </w:rPr>
        <w:t>providing</w:t>
      </w:r>
      <w:r w:rsidR="008E6C3C"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 xml:space="preserve">t </w:t>
      </w:r>
      <w:r w:rsidR="008E6C3C" w:rsidRPr="0084714B">
        <w:rPr>
          <w:rFonts w:eastAsia="Times New Roman" w:cs="Arial"/>
          <w:color w:val="231F20"/>
          <w:sz w:val="18"/>
          <w:szCs w:val="18"/>
        </w:rPr>
        <w:t xml:space="preserve">services will fingerprint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 xml:space="preserve">t </w:t>
      </w:r>
      <w:r w:rsidRPr="0033625C">
        <w:rPr>
          <w:rFonts w:eastAsia="Times New Roman" w:cs="Arial"/>
          <w:color w:val="231F20"/>
          <w:sz w:val="18"/>
          <w:szCs w:val="18"/>
        </w:rPr>
        <w:t>an</w:t>
      </w:r>
      <w:r w:rsidRPr="0084714B">
        <w:rPr>
          <w:rFonts w:eastAsia="Times New Roman" w:cs="Arial"/>
          <w:color w:val="231F20"/>
          <w:sz w:val="18"/>
          <w:szCs w:val="18"/>
        </w:rPr>
        <w:t>d</w:t>
      </w:r>
      <w:r w:rsidR="000C0984" w:rsidRPr="0084714B">
        <w:rPr>
          <w:rFonts w:eastAsia="Times New Roman" w:cs="Arial"/>
          <w:color w:val="231F20"/>
          <w:sz w:val="18"/>
          <w:szCs w:val="18"/>
        </w:rPr>
        <w:t xml:space="preserve"> immediately</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wa</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M</w:t>
      </w:r>
      <w:r w:rsidR="00A7623E" w:rsidRPr="0084714B">
        <w:rPr>
          <w:rFonts w:eastAsia="Times New Roman" w:cs="Arial"/>
          <w:color w:val="231F20"/>
          <w:sz w:val="18"/>
          <w:szCs w:val="18"/>
        </w:rPr>
        <w:t>SP</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ing</w:t>
      </w:r>
      <w:r w:rsidRPr="0084714B">
        <w:rPr>
          <w:rFonts w:eastAsia="Times New Roman" w:cs="Arial"/>
          <w:color w:val="231F20"/>
          <w:sz w:val="18"/>
          <w:szCs w:val="18"/>
        </w:rPr>
        <w:t>.</w:t>
      </w:r>
      <w:r w:rsidRPr="0033625C">
        <w:rPr>
          <w:rFonts w:eastAsia="Times New Roman" w:cs="Arial"/>
          <w:color w:val="231F20"/>
          <w:sz w:val="18"/>
          <w:szCs w:val="18"/>
        </w:rPr>
        <w:t xml:space="preserve"> </w:t>
      </w:r>
    </w:p>
    <w:p w14:paraId="074A1D35" w14:textId="77777777" w:rsidR="0015518B" w:rsidRPr="0033625C" w:rsidRDefault="00FB017A"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33625C">
        <w:rPr>
          <w:rFonts w:eastAsia="Times New Roman" w:cs="Arial"/>
          <w:color w:val="231F20"/>
          <w:sz w:val="18"/>
          <w:szCs w:val="18"/>
        </w:rPr>
        <w:t xml:space="preserve">A completed application and all </w:t>
      </w:r>
      <w:r w:rsidR="004C15BC" w:rsidRPr="0033625C">
        <w:rPr>
          <w:rFonts w:eastAsia="Times New Roman" w:cs="Arial"/>
          <w:color w:val="231F20"/>
          <w:sz w:val="18"/>
          <w:szCs w:val="18"/>
        </w:rPr>
        <w:t xml:space="preserve">associated </w:t>
      </w:r>
      <w:r w:rsidRPr="0033625C">
        <w:rPr>
          <w:rFonts w:eastAsia="Times New Roman" w:cs="Arial"/>
          <w:color w:val="231F20"/>
          <w:sz w:val="18"/>
          <w:szCs w:val="18"/>
        </w:rPr>
        <w:t xml:space="preserve">receipts expire </w:t>
      </w:r>
      <w:r w:rsidR="00AF0434" w:rsidRPr="0033625C">
        <w:rPr>
          <w:rFonts w:eastAsia="Times New Roman" w:cs="Arial"/>
          <w:color w:val="231F20"/>
          <w:sz w:val="18"/>
          <w:szCs w:val="18"/>
        </w:rPr>
        <w:t>one</w:t>
      </w:r>
      <w:r w:rsidRPr="0033625C">
        <w:rPr>
          <w:rFonts w:eastAsia="Times New Roman" w:cs="Arial"/>
          <w:color w:val="231F20"/>
          <w:sz w:val="18"/>
          <w:szCs w:val="18"/>
        </w:rPr>
        <w:t xml:space="preserve"> year from the date of application.</w:t>
      </w:r>
    </w:p>
    <w:p w14:paraId="414F372C" w14:textId="77777777" w:rsidR="00F81B35"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53079D" w:rsidRPr="0084714B">
        <w:rPr>
          <w:rFonts w:eastAsia="Times New Roman" w:cs="Arial"/>
          <w:color w:val="231F20"/>
          <w:sz w:val="18"/>
          <w:szCs w:val="18"/>
        </w:rPr>
        <w:t>county clerk shall issue a license or notice of statutory disqualification within 45 days after the date the applicant has classifiable fingerprints taken</w:t>
      </w:r>
      <w:r w:rsidRPr="0084714B">
        <w:rPr>
          <w:rFonts w:eastAsia="Times New Roman" w:cs="Arial"/>
          <w:color w:val="231F20"/>
          <w:sz w:val="18"/>
          <w:szCs w:val="18"/>
        </w:rPr>
        <w:t>.</w:t>
      </w:r>
    </w:p>
    <w:p w14:paraId="17046050" w14:textId="77777777" w:rsidR="00B2341B" w:rsidRPr="0033625C" w:rsidRDefault="00B2341B"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84714B">
        <w:rPr>
          <w:rFonts w:eastAsia="Times New Roman" w:cs="Arial"/>
          <w:b/>
          <w:bCs/>
          <w:color w:val="231F20"/>
          <w:sz w:val="20"/>
          <w:szCs w:val="20"/>
        </w:rPr>
        <w:t>Pi</w:t>
      </w:r>
      <w:r w:rsidRPr="0033625C">
        <w:rPr>
          <w:rFonts w:eastAsia="Times New Roman" w:cs="Arial"/>
          <w:b/>
          <w:bCs/>
          <w:color w:val="231F20"/>
          <w:sz w:val="20"/>
          <w:szCs w:val="20"/>
        </w:rPr>
        <w:t>s</w:t>
      </w:r>
      <w:r w:rsidRPr="0084714B">
        <w:rPr>
          <w:rFonts w:eastAsia="Times New Roman" w:cs="Arial"/>
          <w:b/>
          <w:bCs/>
          <w:color w:val="231F20"/>
          <w:sz w:val="20"/>
          <w:szCs w:val="20"/>
        </w:rPr>
        <w:t>tol</w:t>
      </w:r>
      <w:r w:rsidRPr="0033625C">
        <w:rPr>
          <w:rFonts w:eastAsia="Times New Roman" w:cs="Arial"/>
          <w:b/>
          <w:bCs/>
          <w:color w:val="231F20"/>
          <w:sz w:val="20"/>
          <w:szCs w:val="20"/>
        </w:rPr>
        <w:t xml:space="preserve"> </w:t>
      </w:r>
      <w:r w:rsidRPr="0084714B">
        <w:rPr>
          <w:rFonts w:eastAsia="Times New Roman" w:cs="Arial"/>
          <w:b/>
          <w:bCs/>
          <w:color w:val="231F20"/>
          <w:sz w:val="20"/>
          <w:szCs w:val="20"/>
        </w:rPr>
        <w:t>S</w:t>
      </w:r>
      <w:r w:rsidRPr="0033625C">
        <w:rPr>
          <w:rFonts w:eastAsia="Times New Roman" w:cs="Arial"/>
          <w:b/>
          <w:bCs/>
          <w:color w:val="231F20"/>
          <w:sz w:val="20"/>
          <w:szCs w:val="20"/>
        </w:rPr>
        <w:t>a</w:t>
      </w:r>
      <w:r w:rsidRPr="0084714B">
        <w:rPr>
          <w:rFonts w:eastAsia="Times New Roman" w:cs="Arial"/>
          <w:b/>
          <w:bCs/>
          <w:color w:val="231F20"/>
          <w:sz w:val="20"/>
          <w:szCs w:val="20"/>
        </w:rPr>
        <w:t>f</w:t>
      </w:r>
      <w:r w:rsidRPr="0033625C">
        <w:rPr>
          <w:rFonts w:eastAsia="Times New Roman" w:cs="Arial"/>
          <w:b/>
          <w:bCs/>
          <w:color w:val="231F20"/>
          <w:sz w:val="20"/>
          <w:szCs w:val="20"/>
        </w:rPr>
        <w:t>e</w:t>
      </w:r>
      <w:r w:rsidRPr="0084714B">
        <w:rPr>
          <w:rFonts w:eastAsia="Times New Roman" w:cs="Arial"/>
          <w:b/>
          <w:bCs/>
          <w:color w:val="231F20"/>
          <w:sz w:val="20"/>
          <w:szCs w:val="20"/>
        </w:rPr>
        <w:t>ty</w:t>
      </w:r>
      <w:r w:rsidRPr="0033625C">
        <w:rPr>
          <w:rFonts w:eastAsia="Times New Roman" w:cs="Arial"/>
          <w:b/>
          <w:bCs/>
          <w:color w:val="231F20"/>
          <w:sz w:val="20"/>
          <w:szCs w:val="20"/>
        </w:rPr>
        <w:t xml:space="preserve"> </w:t>
      </w:r>
      <w:r w:rsidRPr="0084714B">
        <w:rPr>
          <w:rFonts w:eastAsia="Times New Roman" w:cs="Arial"/>
          <w:b/>
          <w:bCs/>
          <w:color w:val="231F20"/>
          <w:sz w:val="20"/>
          <w:szCs w:val="20"/>
        </w:rPr>
        <w:t>T</w:t>
      </w:r>
      <w:r w:rsidRPr="0033625C">
        <w:rPr>
          <w:rFonts w:eastAsia="Times New Roman" w:cs="Arial"/>
          <w:b/>
          <w:bCs/>
          <w:color w:val="231F20"/>
          <w:sz w:val="20"/>
          <w:szCs w:val="20"/>
        </w:rPr>
        <w:t>ra</w:t>
      </w:r>
      <w:r w:rsidRPr="0084714B">
        <w:rPr>
          <w:rFonts w:eastAsia="Times New Roman" w:cs="Arial"/>
          <w:b/>
          <w:bCs/>
          <w:color w:val="231F20"/>
          <w:sz w:val="20"/>
          <w:szCs w:val="20"/>
        </w:rPr>
        <w:t>ining</w:t>
      </w:r>
      <w:r w:rsidRPr="0033625C">
        <w:rPr>
          <w:rFonts w:eastAsia="Times New Roman" w:cs="Arial"/>
          <w:b/>
          <w:bCs/>
          <w:color w:val="231F20"/>
          <w:sz w:val="20"/>
          <w:szCs w:val="20"/>
        </w:rPr>
        <w:t xml:space="preserve"> C</w:t>
      </w:r>
      <w:r w:rsidRPr="0084714B">
        <w:rPr>
          <w:rFonts w:eastAsia="Times New Roman" w:cs="Arial"/>
          <w:b/>
          <w:bCs/>
          <w:color w:val="231F20"/>
          <w:sz w:val="20"/>
          <w:szCs w:val="20"/>
        </w:rPr>
        <w:t>ou</w:t>
      </w:r>
      <w:r w:rsidRPr="0033625C">
        <w:rPr>
          <w:rFonts w:eastAsia="Times New Roman" w:cs="Arial"/>
          <w:b/>
          <w:bCs/>
          <w:color w:val="231F20"/>
          <w:sz w:val="20"/>
          <w:szCs w:val="20"/>
        </w:rPr>
        <w:t>rs</w:t>
      </w:r>
      <w:r w:rsidRPr="0084714B">
        <w:rPr>
          <w:rFonts w:eastAsia="Times New Roman" w:cs="Arial"/>
          <w:b/>
          <w:bCs/>
          <w:color w:val="231F20"/>
          <w:sz w:val="20"/>
          <w:szCs w:val="20"/>
        </w:rPr>
        <w:t>e</w:t>
      </w:r>
    </w:p>
    <w:p w14:paraId="1DEFA1ED" w14:textId="77777777" w:rsidR="00B2341B" w:rsidRPr="0033625C" w:rsidRDefault="00FE75A4" w:rsidP="0033625C">
      <w:pPr>
        <w:widowControl w:val="0"/>
        <w:numPr>
          <w:ilvl w:val="0"/>
          <w:numId w:val="49"/>
        </w:numPr>
        <w:tabs>
          <w:tab w:val="left" w:pos="360"/>
        </w:tabs>
        <w:kinsoku w:val="0"/>
        <w:overflowPunct w:val="0"/>
        <w:autoSpaceDE w:val="0"/>
        <w:autoSpaceDN w:val="0"/>
        <w:adjustRightInd w:val="0"/>
        <w:spacing w:after="40" w:line="240" w:lineRule="auto"/>
        <w:ind w:left="360"/>
        <w:rPr>
          <w:rFonts w:eastAsia="Times New Roman" w:cs="Arial"/>
          <w:color w:val="231F20"/>
          <w:sz w:val="18"/>
          <w:szCs w:val="18"/>
        </w:rPr>
      </w:pPr>
      <w:r>
        <w:rPr>
          <w:rFonts w:eastAsia="Times New Roman" w:cs="Arial"/>
          <w:color w:val="231F20"/>
          <w:sz w:val="18"/>
          <w:szCs w:val="18"/>
        </w:rPr>
        <w:t>T</w:t>
      </w:r>
      <w:r w:rsidR="00B2341B" w:rsidRPr="0033625C">
        <w:rPr>
          <w:rFonts w:eastAsia="Times New Roman" w:cs="Arial"/>
          <w:color w:val="231F20"/>
          <w:sz w:val="18"/>
          <w:szCs w:val="18"/>
        </w:rPr>
        <w:t>ho</w:t>
      </w:r>
      <w:r w:rsidR="00B2341B" w:rsidRPr="0084714B">
        <w:rPr>
          <w:rFonts w:eastAsia="Times New Roman" w:cs="Arial"/>
          <w:color w:val="231F20"/>
          <w:sz w:val="18"/>
          <w:szCs w:val="18"/>
        </w:rPr>
        <w:t>se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to t</w:t>
      </w:r>
      <w:r w:rsidR="00B2341B" w:rsidRPr="0033625C">
        <w:rPr>
          <w:rFonts w:eastAsia="Times New Roman" w:cs="Arial"/>
          <w:color w:val="231F20"/>
          <w:sz w:val="18"/>
          <w:szCs w:val="18"/>
        </w:rPr>
        <w:t>a</w:t>
      </w:r>
      <w:r w:rsidR="00B2341B" w:rsidRPr="0084714B">
        <w:rPr>
          <w:rFonts w:eastAsia="Times New Roman" w:cs="Arial"/>
          <w:color w:val="231F20"/>
          <w:sz w:val="18"/>
          <w:szCs w:val="18"/>
        </w:rPr>
        <w:t>ke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 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i</w:t>
      </w:r>
      <w:r w:rsidR="00B2341B" w:rsidRPr="0033625C">
        <w:rPr>
          <w:rFonts w:eastAsia="Times New Roman" w:cs="Arial"/>
          <w:color w:val="231F20"/>
          <w:sz w:val="18"/>
          <w:szCs w:val="18"/>
        </w:rPr>
        <w:t>n</w:t>
      </w:r>
      <w:r w:rsidR="00B2341B" w:rsidRPr="0084714B">
        <w:rPr>
          <w:rFonts w:eastAsia="Times New Roman" w:cs="Arial"/>
          <w:color w:val="231F20"/>
          <w:sz w:val="18"/>
          <w:szCs w:val="18"/>
        </w:rPr>
        <w:t>c</w:t>
      </w:r>
      <w:r w:rsidR="00B2341B" w:rsidRPr="0033625C">
        <w:rPr>
          <w:rFonts w:eastAsia="Times New Roman" w:cs="Arial"/>
          <w:color w:val="231F20"/>
          <w:sz w:val="18"/>
          <w:szCs w:val="18"/>
        </w:rPr>
        <w:t>lude</w:t>
      </w:r>
      <w:r w:rsidR="00B2341B" w:rsidRPr="0084714B">
        <w:rPr>
          <w:rFonts w:eastAsia="Times New Roman" w:cs="Arial"/>
          <w:color w:val="231F20"/>
          <w:sz w:val="18"/>
          <w:szCs w:val="18"/>
        </w:rPr>
        <w:t>:</w:t>
      </w:r>
    </w:p>
    <w:p w14:paraId="0D23B1CE" w14:textId="77777777" w:rsidR="009458F1" w:rsidRPr="0033625C"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All new applicants</w:t>
      </w:r>
      <w:r w:rsidR="00E14912" w:rsidRPr="0084714B">
        <w:rPr>
          <w:rFonts w:eastAsia="Times New Roman" w:cs="Arial"/>
          <w:color w:val="231F20"/>
          <w:sz w:val="18"/>
          <w:szCs w:val="18"/>
        </w:rPr>
        <w:t>.</w:t>
      </w:r>
    </w:p>
    <w:p w14:paraId="2D68E1DC" w14:textId="77777777" w:rsidR="009458F1" w:rsidRPr="0084714B" w:rsidRDefault="009458F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Persons </w:t>
      </w:r>
      <w:r w:rsidR="0055656B" w:rsidRPr="0084714B">
        <w:rPr>
          <w:rFonts w:eastAsia="Times New Roman" w:cs="Arial"/>
          <w:color w:val="231F20"/>
          <w:sz w:val="18"/>
          <w:szCs w:val="18"/>
        </w:rPr>
        <w:t>with</w:t>
      </w:r>
      <w:r w:rsidRPr="0084714B">
        <w:rPr>
          <w:rFonts w:eastAsia="Times New Roman" w:cs="Arial"/>
          <w:color w:val="231F20"/>
          <w:sz w:val="18"/>
          <w:szCs w:val="18"/>
        </w:rPr>
        <w:t xml:space="preserve"> a CPL that has been expired more than one year.</w:t>
      </w:r>
    </w:p>
    <w:p w14:paraId="2BAD8D57" w14:textId="77777777" w:rsidR="00737C97" w:rsidRPr="0084714B" w:rsidRDefault="00C31D21" w:rsidP="009D7F17">
      <w:pPr>
        <w:pStyle w:val="CommentText"/>
        <w:spacing w:after="120"/>
        <w:ind w:left="720"/>
        <w:rPr>
          <w:rFonts w:cs="Arial"/>
        </w:rPr>
      </w:pPr>
      <w:r w:rsidRPr="009D7F17">
        <w:rPr>
          <w:rFonts w:eastAsia="Times New Roman" w:cs="Arial"/>
          <w:b/>
          <w:color w:val="231F20"/>
          <w:sz w:val="18"/>
          <w:szCs w:val="18"/>
        </w:rPr>
        <w:t>Note:</w:t>
      </w:r>
      <w:r>
        <w:rPr>
          <w:rFonts w:eastAsia="Times New Roman" w:cs="Arial"/>
          <w:color w:val="231F20"/>
          <w:sz w:val="18"/>
          <w:szCs w:val="18"/>
        </w:rPr>
        <w:t xml:space="preserve"> </w:t>
      </w:r>
      <w:r w:rsidR="00B2341B" w:rsidRPr="0084714B">
        <w:rPr>
          <w:rFonts w:eastAsia="Times New Roman" w:cs="Arial"/>
          <w:color w:val="231F20"/>
          <w:sz w:val="18"/>
          <w:szCs w:val="18"/>
        </w:rPr>
        <w:t>T</w:t>
      </w:r>
      <w:r w:rsidR="00B2341B" w:rsidRPr="0033625C">
        <w:rPr>
          <w:rFonts w:eastAsia="Times New Roman" w:cs="Arial"/>
          <w:color w:val="231F20"/>
          <w:sz w:val="18"/>
          <w:szCs w:val="18"/>
        </w:rPr>
        <w:t>h</w:t>
      </w:r>
      <w:r w:rsidR="00B2341B" w:rsidRPr="0084714B">
        <w:rPr>
          <w:rFonts w:eastAsia="Times New Roman" w:cs="Arial"/>
          <w:color w:val="231F20"/>
          <w:sz w:val="18"/>
          <w:szCs w:val="18"/>
        </w:rPr>
        <w:t>e</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 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wai</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a</w:t>
      </w:r>
      <w:r w:rsidR="007C37A0">
        <w:rPr>
          <w:rFonts w:eastAsia="Times New Roman" w:cs="Arial"/>
          <w:color w:val="231F20"/>
          <w:sz w:val="18"/>
          <w:szCs w:val="18"/>
        </w:rPr>
        <w:t xml:space="preserve"> new </w:t>
      </w:r>
      <w:r w:rsidR="00B2341B" w:rsidRPr="0033625C">
        <w:rPr>
          <w:rFonts w:eastAsia="Times New Roman" w:cs="Arial"/>
          <w:color w:val="231F20"/>
          <w:sz w:val="18"/>
          <w:szCs w:val="18"/>
        </w:rPr>
        <w:t>appli</w:t>
      </w:r>
      <w:r w:rsidR="00B2341B" w:rsidRPr="0084714B">
        <w:rPr>
          <w:rFonts w:eastAsia="Times New Roman" w:cs="Arial"/>
          <w:color w:val="231F20"/>
          <w:sz w:val="18"/>
          <w:szCs w:val="18"/>
        </w:rPr>
        <w:t>c</w:t>
      </w:r>
      <w:r w:rsidR="00B2341B" w:rsidRPr="0033625C">
        <w:rPr>
          <w:rFonts w:eastAsia="Times New Roman" w:cs="Arial"/>
          <w:color w:val="231F20"/>
          <w:sz w:val="18"/>
          <w:szCs w:val="18"/>
        </w:rPr>
        <w:t>an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wh</w:t>
      </w:r>
      <w:r w:rsidR="00B2341B" w:rsidRPr="0084714B">
        <w:rPr>
          <w:rFonts w:eastAsia="Times New Roman" w:cs="Arial"/>
          <w:color w:val="231F20"/>
          <w:sz w:val="18"/>
          <w:szCs w:val="18"/>
        </w:rPr>
        <w:t>o</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s a</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poli</w:t>
      </w:r>
      <w:r w:rsidR="00B2341B" w:rsidRPr="0084714B">
        <w:rPr>
          <w:rFonts w:eastAsia="Times New Roman" w:cs="Arial"/>
          <w:color w:val="231F20"/>
          <w:sz w:val="18"/>
          <w:szCs w:val="18"/>
        </w:rPr>
        <w:t>ce</w:t>
      </w:r>
      <w:r w:rsidR="00B2341B" w:rsidRPr="0033625C">
        <w:rPr>
          <w:rFonts w:eastAsia="Times New Roman" w:cs="Arial"/>
          <w:color w:val="231F20"/>
          <w:sz w:val="18"/>
          <w:szCs w:val="18"/>
        </w:rPr>
        <w:t xml:space="preserve"> </w:t>
      </w:r>
      <w:proofErr w:type="gramStart"/>
      <w:r w:rsidR="00B2341B" w:rsidRPr="0033625C">
        <w:rPr>
          <w:rFonts w:eastAsia="Times New Roman" w:cs="Arial"/>
          <w:color w:val="231F20"/>
          <w:sz w:val="18"/>
          <w:szCs w:val="18"/>
        </w:rPr>
        <w:t>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proofErr w:type="gramEnd"/>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 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la</w:t>
      </w:r>
      <w:r w:rsidR="00B2341B" w:rsidRPr="0084714B">
        <w:rPr>
          <w:rFonts w:eastAsia="Times New Roman" w:cs="Arial"/>
          <w:color w:val="231F20"/>
          <w:sz w:val="18"/>
          <w:szCs w:val="18"/>
        </w:rPr>
        <w:t xml:space="preserve">w </w:t>
      </w:r>
      <w:r w:rsidR="00B2341B" w:rsidRPr="0033625C">
        <w:rPr>
          <w:rFonts w:eastAsia="Times New Roman" w:cs="Arial"/>
          <w:color w:val="231F20"/>
          <w:sz w:val="18"/>
          <w:szCs w:val="18"/>
        </w:rPr>
        <w:t>en</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rc</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737C97" w:rsidRPr="0084714B">
        <w:rPr>
          <w:rFonts w:eastAsia="Times New Roman" w:cs="Arial"/>
          <w:color w:val="231F20"/>
          <w:sz w:val="18"/>
          <w:szCs w:val="18"/>
        </w:rPr>
        <w:t xml:space="preserve"> </w:t>
      </w:r>
      <w:r w:rsidR="00920F2B" w:rsidRPr="0033625C">
        <w:rPr>
          <w:rFonts w:eastAsia="Times New Roman" w:cs="Arial"/>
          <w:color w:val="231F20"/>
          <w:sz w:val="18"/>
          <w:szCs w:val="18"/>
        </w:rPr>
        <w:t>as defined in MCL 28.421(1)(</w:t>
      </w:r>
      <w:r w:rsidR="001D39E7" w:rsidRPr="0033625C">
        <w:rPr>
          <w:rFonts w:eastAsia="Times New Roman" w:cs="Arial"/>
          <w:color w:val="231F20"/>
          <w:sz w:val="18"/>
          <w:szCs w:val="18"/>
        </w:rPr>
        <w:t>o</w:t>
      </w:r>
      <w:r w:rsidR="00920F2B" w:rsidRPr="0033625C">
        <w:rPr>
          <w:rFonts w:eastAsia="Times New Roman" w:cs="Arial"/>
          <w:color w:val="231F20"/>
          <w:sz w:val="18"/>
          <w:szCs w:val="18"/>
        </w:rPr>
        <w:t>).</w:t>
      </w:r>
    </w:p>
    <w:p w14:paraId="3C1402F8" w14:textId="77777777" w:rsidR="00B2341B" w:rsidRPr="0033625C" w:rsidRDefault="00B2341B" w:rsidP="0033625C">
      <w:pPr>
        <w:widowControl w:val="0"/>
        <w:numPr>
          <w:ilvl w:val="0"/>
          <w:numId w:val="49"/>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 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 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w:t>
      </w:r>
      <w:r w:rsidRPr="0084714B">
        <w:rPr>
          <w:rFonts w:eastAsia="Times New Roman" w:cs="Arial"/>
          <w:color w:val="231F20"/>
          <w:sz w:val="18"/>
          <w:szCs w:val="18"/>
        </w:rPr>
        <w:t>g</w:t>
      </w:r>
      <w:r w:rsidRPr="0033625C">
        <w:rPr>
          <w:rFonts w:eastAsia="Times New Roman" w:cs="Arial"/>
          <w:color w:val="231F20"/>
          <w:sz w:val="18"/>
          <w:szCs w:val="18"/>
        </w:rPr>
        <w:t>a</w:t>
      </w:r>
      <w:r w:rsidRPr="0084714B">
        <w:rPr>
          <w:rFonts w:eastAsia="Times New Roman" w:cs="Arial"/>
          <w:color w:val="231F20"/>
          <w:sz w:val="18"/>
          <w:szCs w:val="18"/>
        </w:rPr>
        <w:t xml:space="preserve">n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 xml:space="preserve">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og</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m 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 a</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 xml:space="preserve">l </w:t>
      </w:r>
      <w:r w:rsidRPr="0033625C">
        <w:rPr>
          <w:rFonts w:eastAsia="Times New Roman" w:cs="Arial"/>
          <w:color w:val="231F20"/>
          <w:sz w:val="18"/>
          <w:szCs w:val="18"/>
        </w:rPr>
        <w:t>o</w:t>
      </w:r>
      <w:r w:rsidRPr="0084714B">
        <w:rPr>
          <w:rFonts w:eastAsia="Times New Roman" w:cs="Arial"/>
          <w:color w:val="231F20"/>
          <w:sz w:val="18"/>
          <w:szCs w:val="18"/>
        </w:rPr>
        <w:t>r</w:t>
      </w:r>
      <w:r w:rsidR="0055656B"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rms</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00B06FA3" w:rsidRPr="0084714B">
        <w:rPr>
          <w:rFonts w:eastAsia="Times New Roman" w:cs="Arial"/>
          <w:color w:val="231F20"/>
          <w:sz w:val="18"/>
          <w:szCs w:val="18"/>
        </w:rPr>
        <w:t xml:space="preserve">.  </w:t>
      </w:r>
      <w:r w:rsidR="00852EE5" w:rsidRPr="0084714B">
        <w:rPr>
          <w:rFonts w:eastAsia="Times New Roman" w:cs="Arial"/>
          <w:color w:val="231F20"/>
          <w:sz w:val="18"/>
          <w:szCs w:val="18"/>
        </w:rPr>
        <w:t>The training must</w:t>
      </w:r>
      <w:r w:rsidRPr="0033625C">
        <w:rPr>
          <w:rFonts w:eastAsia="Times New Roman" w:cs="Arial"/>
          <w:color w:val="231F20"/>
          <w:sz w:val="18"/>
          <w:szCs w:val="18"/>
        </w:rPr>
        <w:t xml:space="preserve"> </w:t>
      </w:r>
      <w:r w:rsidR="004C15BC" w:rsidRPr="0033625C">
        <w:rPr>
          <w:rFonts w:eastAsia="Times New Roman" w:cs="Arial"/>
          <w:color w:val="231F20"/>
          <w:sz w:val="18"/>
          <w:szCs w:val="18"/>
        </w:rPr>
        <w:t>provide at least</w:t>
      </w:r>
      <w:r w:rsidRPr="0033625C">
        <w:rPr>
          <w:rFonts w:eastAsia="Times New Roman" w:cs="Arial"/>
          <w:color w:val="231F20"/>
          <w:sz w:val="18"/>
          <w:szCs w:val="18"/>
        </w:rPr>
        <w:t xml:space="preserve"> eigh</w:t>
      </w:r>
      <w:r w:rsidRPr="0084714B">
        <w:rPr>
          <w:rFonts w:eastAsia="Times New Roman" w:cs="Arial"/>
          <w:color w:val="231F20"/>
          <w:sz w:val="18"/>
          <w:szCs w:val="18"/>
        </w:rPr>
        <w:t xml:space="preserve">t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i</w:t>
      </w:r>
      <w:r w:rsidRPr="0033625C">
        <w:rPr>
          <w:rFonts w:eastAsia="Times New Roman" w:cs="Arial"/>
          <w:color w:val="231F20"/>
          <w:sz w:val="18"/>
          <w:szCs w:val="18"/>
        </w:rPr>
        <w:t>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ion</w:t>
      </w:r>
      <w:r w:rsidR="00852EE5" w:rsidRPr="0033625C">
        <w:rPr>
          <w:rFonts w:eastAsia="Times New Roman" w:cs="Arial"/>
          <w:color w:val="231F20"/>
          <w:sz w:val="18"/>
          <w:szCs w:val="18"/>
        </w:rPr>
        <w:t>, including</w:t>
      </w:r>
      <w:r w:rsidR="00852EE5" w:rsidRPr="0084714B">
        <w:rPr>
          <w:rFonts w:eastAsia="Times New Roman" w:cs="Arial"/>
          <w:color w:val="231F20"/>
          <w:sz w:val="18"/>
          <w:szCs w:val="18"/>
        </w:rPr>
        <w:t xml:space="preserve">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e</w:t>
      </w:r>
      <w:r w:rsidRPr="0033625C">
        <w:rPr>
          <w:rFonts w:eastAsia="Times New Roman" w:cs="Arial"/>
          <w:color w:val="231F20"/>
          <w:sz w:val="18"/>
          <w:szCs w:val="18"/>
        </w:rPr>
        <w:t xml:space="preserve"> 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f </w:t>
      </w:r>
      <w:r w:rsidRPr="0033625C">
        <w:rPr>
          <w:rFonts w:eastAsia="Times New Roman" w:cs="Arial"/>
          <w:color w:val="231F20"/>
          <w:sz w:val="18"/>
          <w:szCs w:val="18"/>
        </w:rPr>
        <w:t>i</w:t>
      </w:r>
      <w:r w:rsidRPr="0084714B">
        <w:rPr>
          <w:rFonts w:eastAsia="Times New Roman" w:cs="Arial"/>
          <w:color w:val="231F20"/>
          <w:sz w:val="18"/>
          <w:szCs w:val="18"/>
        </w:rPr>
        <w:t>nstr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a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ang</w:t>
      </w:r>
      <w:r w:rsidRPr="0084714B">
        <w:rPr>
          <w:rFonts w:eastAsia="Times New Roman" w:cs="Arial"/>
          <w:color w:val="231F20"/>
          <w:sz w:val="18"/>
          <w:szCs w:val="18"/>
        </w:rPr>
        <w:t>e</w:t>
      </w:r>
      <w:r w:rsidR="00852EE5" w:rsidRPr="0084714B">
        <w:rPr>
          <w:rFonts w:eastAsia="Times New Roman" w:cs="Arial"/>
          <w:color w:val="231F20"/>
          <w:sz w:val="18"/>
          <w:szCs w:val="18"/>
        </w:rPr>
        <w:t>,</w:t>
      </w:r>
      <w:r w:rsidRPr="0084714B">
        <w:rPr>
          <w:rFonts w:eastAsia="Times New Roman" w:cs="Arial"/>
          <w:color w:val="231F20"/>
          <w:sz w:val="18"/>
          <w:szCs w:val="18"/>
        </w:rPr>
        <w:t xml:space="preserve">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a</w:t>
      </w:r>
      <w:r w:rsidRPr="0084714B">
        <w:rPr>
          <w:rFonts w:eastAsia="Times New Roman" w:cs="Arial"/>
          <w:color w:val="231F20"/>
          <w:sz w:val="18"/>
          <w:szCs w:val="18"/>
        </w:rPr>
        <w:t xml:space="preserve">t </w:t>
      </w:r>
      <w:r w:rsidRPr="0033625C">
        <w:rPr>
          <w:rFonts w:eastAsia="Times New Roman" w:cs="Arial"/>
          <w:color w:val="231F20"/>
          <w:sz w:val="18"/>
          <w:szCs w:val="18"/>
        </w:rPr>
        <w:t>lea</w:t>
      </w:r>
      <w:r w:rsidRPr="0084714B">
        <w:rPr>
          <w:rFonts w:eastAsia="Times New Roman" w:cs="Arial"/>
          <w:color w:val="231F20"/>
          <w:sz w:val="18"/>
          <w:szCs w:val="18"/>
        </w:rPr>
        <w:t>st</w:t>
      </w:r>
      <w:r w:rsidRPr="0033625C">
        <w:rPr>
          <w:rFonts w:eastAsia="Times New Roman" w:cs="Arial"/>
          <w:color w:val="231F20"/>
          <w:sz w:val="18"/>
          <w:szCs w:val="18"/>
        </w:rPr>
        <w:t xml:space="preserve"> 3</w:t>
      </w:r>
      <w:r w:rsidRPr="0084714B">
        <w:rPr>
          <w:rFonts w:eastAsia="Times New Roman" w:cs="Arial"/>
          <w:color w:val="231F20"/>
          <w:sz w:val="18"/>
          <w:szCs w:val="18"/>
        </w:rPr>
        <w:t>0</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ound</w:t>
      </w:r>
      <w:r w:rsidRPr="0084714B">
        <w:rPr>
          <w:rFonts w:eastAsia="Times New Roman" w:cs="Arial"/>
          <w:color w:val="231F20"/>
          <w:sz w:val="18"/>
          <w:szCs w:val="18"/>
        </w:rPr>
        <w:t xml:space="preserve">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w:t>
      </w:r>
      <w:r w:rsidRPr="0084714B">
        <w:rPr>
          <w:rFonts w:eastAsia="Times New Roman" w:cs="Arial"/>
          <w:color w:val="231F20"/>
          <w:sz w:val="18"/>
          <w:szCs w:val="18"/>
        </w:rPr>
        <w:t>mm</w:t>
      </w:r>
      <w:r w:rsidRPr="0033625C">
        <w:rPr>
          <w:rFonts w:eastAsia="Times New Roman" w:cs="Arial"/>
          <w:color w:val="231F20"/>
          <w:sz w:val="18"/>
          <w:szCs w:val="18"/>
        </w:rPr>
        <w:t>uni</w:t>
      </w:r>
      <w:r w:rsidRPr="0084714B">
        <w:rPr>
          <w:rFonts w:eastAsia="Times New Roman" w:cs="Arial"/>
          <w:color w:val="231F20"/>
          <w:sz w:val="18"/>
          <w:szCs w:val="18"/>
        </w:rPr>
        <w:t>t</w:t>
      </w:r>
      <w:r w:rsidRPr="0033625C">
        <w:rPr>
          <w:rFonts w:eastAsia="Times New Roman" w:cs="Arial"/>
          <w:color w:val="231F20"/>
          <w:sz w:val="18"/>
          <w:szCs w:val="18"/>
        </w:rPr>
        <w:t>ion</w:t>
      </w:r>
      <w:r w:rsidR="00851DB3" w:rsidRPr="0033625C">
        <w:rPr>
          <w:rFonts w:eastAsia="Times New Roman" w:cs="Arial"/>
          <w:color w:val="231F20"/>
          <w:sz w:val="18"/>
          <w:szCs w:val="18"/>
        </w:rPr>
        <w:t>,</w:t>
      </w:r>
      <w:r w:rsidR="00852EE5" w:rsidRPr="0033625C">
        <w:rPr>
          <w:rFonts w:eastAsia="Times New Roman" w:cs="Arial"/>
          <w:color w:val="231F20"/>
          <w:sz w:val="18"/>
          <w:szCs w:val="18"/>
        </w:rPr>
        <w:t xml:space="preserve"> and</w:t>
      </w:r>
      <w:r w:rsidR="00AA235D" w:rsidRPr="0033625C">
        <w:rPr>
          <w:rFonts w:eastAsia="Times New Roman" w:cs="Arial"/>
          <w:color w:val="231F20"/>
          <w:sz w:val="18"/>
          <w:szCs w:val="18"/>
        </w:rPr>
        <w:t xml:space="preserve"> </w:t>
      </w:r>
      <w:r w:rsidR="00852EE5" w:rsidRPr="0084714B">
        <w:rPr>
          <w:rFonts w:eastAsia="Times New Roman" w:cs="Arial"/>
          <w:color w:val="231F20"/>
          <w:sz w:val="18"/>
          <w:szCs w:val="18"/>
        </w:rPr>
        <w:t>at least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 xml:space="preserve">ve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 xml:space="preserve">n </w:t>
      </w:r>
      <w:r w:rsidRPr="0033625C">
        <w:rPr>
          <w:rFonts w:eastAsia="Times New Roman" w:cs="Arial"/>
          <w:color w:val="231F20"/>
          <w:sz w:val="18"/>
          <w:szCs w:val="18"/>
        </w:rPr>
        <w:t>in</w:t>
      </w:r>
      <w:r w:rsidRPr="0084714B">
        <w:rPr>
          <w:rFonts w:eastAsia="Times New Roman" w:cs="Arial"/>
          <w:color w:val="231F20"/>
          <w:sz w:val="18"/>
          <w:szCs w:val="18"/>
        </w:rPr>
        <w:t>,</w:t>
      </w:r>
      <w:r w:rsidRPr="0033625C">
        <w:rPr>
          <w:rFonts w:eastAsia="Times New Roman" w:cs="Arial"/>
          <w:color w:val="231F20"/>
          <w:sz w:val="18"/>
          <w:szCs w:val="18"/>
        </w:rPr>
        <w:t xml:space="preserve"> bu</w:t>
      </w:r>
      <w:r w:rsidRPr="0084714B">
        <w:rPr>
          <w:rFonts w:eastAsia="Times New Roman" w:cs="Arial"/>
          <w:color w:val="231F20"/>
          <w:sz w:val="18"/>
          <w:szCs w:val="18"/>
        </w:rPr>
        <w:t>t</w:t>
      </w:r>
      <w:r w:rsidRPr="0033625C">
        <w:rPr>
          <w:rFonts w:eastAsia="Times New Roman" w:cs="Arial"/>
          <w:color w:val="231F20"/>
          <w:sz w:val="18"/>
          <w:szCs w:val="18"/>
        </w:rPr>
        <w:t xml:space="preserve"> no</w:t>
      </w:r>
      <w:r w:rsidRPr="0084714B">
        <w:rPr>
          <w:rFonts w:eastAsia="Times New Roman" w:cs="Arial"/>
          <w:color w:val="231F20"/>
          <w:sz w:val="18"/>
          <w:szCs w:val="18"/>
        </w:rPr>
        <w:t>t</w:t>
      </w:r>
      <w:r w:rsidRPr="0033625C">
        <w:rPr>
          <w:rFonts w:eastAsia="Times New Roman" w:cs="Arial"/>
          <w:color w:val="231F20"/>
          <w:sz w:val="18"/>
          <w:szCs w:val="18"/>
        </w:rPr>
        <w:t xml:space="preserve"> li</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to</w:t>
      </w:r>
      <w:r w:rsidRPr="0033625C">
        <w:rPr>
          <w:rFonts w:eastAsia="Times New Roman" w:cs="Arial"/>
          <w:color w:val="231F20"/>
          <w:sz w:val="18"/>
          <w:szCs w:val="18"/>
        </w:rPr>
        <w:t xml:space="preserve"> </w:t>
      </w:r>
      <w:proofErr w:type="gramStart"/>
      <w:r w:rsidRPr="0033625C">
        <w:rPr>
          <w:rFonts w:eastAsia="Times New Roman" w:cs="Arial"/>
          <w:color w:val="231F20"/>
          <w:sz w:val="18"/>
          <w:szCs w:val="18"/>
        </w:rPr>
        <w:t>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f</w:t>
      </w:r>
      <w:proofErr w:type="gramEnd"/>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w:t>
      </w:r>
      <w:r w:rsidRPr="0084714B">
        <w:rPr>
          <w:rFonts w:eastAsia="Times New Roman" w:cs="Arial"/>
          <w:color w:val="231F20"/>
          <w:sz w:val="18"/>
          <w:szCs w:val="18"/>
        </w:rPr>
        <w:t>g:</w:t>
      </w:r>
    </w:p>
    <w:p w14:paraId="66C2BF0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safe storage, use, and handling of a pistol including, but not limited to, safe storage, use, and handling to protect child safety.</w:t>
      </w:r>
    </w:p>
    <w:p w14:paraId="5828698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Ammunition knowledge and the fundamentals of pistol shooting.</w:t>
      </w:r>
    </w:p>
    <w:p w14:paraId="216654E3" w14:textId="77777777" w:rsidR="00FB017A" w:rsidRDefault="00FB017A"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Pistol shooting positions.</w:t>
      </w:r>
    </w:p>
    <w:p w14:paraId="7BCE79CB" w14:textId="77777777" w:rsidR="00D7481F" w:rsidRPr="0084714B" w:rsidRDefault="00D7481F" w:rsidP="00D7481F">
      <w:pPr>
        <w:widowControl w:val="0"/>
        <w:tabs>
          <w:tab w:val="left" w:pos="720"/>
        </w:tabs>
        <w:kinsoku w:val="0"/>
        <w:overflowPunct w:val="0"/>
        <w:autoSpaceDE w:val="0"/>
        <w:autoSpaceDN w:val="0"/>
        <w:adjustRightInd w:val="0"/>
        <w:spacing w:after="60" w:line="240" w:lineRule="auto"/>
        <w:rPr>
          <w:rFonts w:eastAsia="Times New Roman" w:cs="Arial"/>
          <w:color w:val="231F20"/>
          <w:sz w:val="18"/>
          <w:szCs w:val="18"/>
        </w:rPr>
      </w:pPr>
    </w:p>
    <w:p w14:paraId="6DD35C4F"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lastRenderedPageBreak/>
        <w:t>Firearms and the law, including civil liability issues and the use of deadly force</w:t>
      </w:r>
      <w:r w:rsidR="00B06FA3" w:rsidRPr="0084714B">
        <w:rPr>
          <w:rFonts w:eastAsia="Times New Roman" w:cs="Arial"/>
          <w:color w:val="231F20"/>
          <w:sz w:val="18"/>
          <w:szCs w:val="18"/>
        </w:rPr>
        <w:t xml:space="preserve">.  </w:t>
      </w:r>
      <w:r w:rsidRPr="0084714B">
        <w:rPr>
          <w:rFonts w:eastAsia="Times New Roman" w:cs="Arial"/>
          <w:color w:val="231F20"/>
          <w:sz w:val="18"/>
          <w:szCs w:val="18"/>
        </w:rPr>
        <w:t xml:space="preserve">This portion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 xml:space="preserve">be taught by an </w:t>
      </w:r>
      <w:proofErr w:type="gramStart"/>
      <w:r w:rsidRPr="0084714B">
        <w:rPr>
          <w:rFonts w:eastAsia="Times New Roman" w:cs="Arial"/>
          <w:color w:val="231F20"/>
          <w:sz w:val="18"/>
          <w:szCs w:val="18"/>
        </w:rPr>
        <w:t>attorney</w:t>
      </w:r>
      <w:proofErr w:type="gramEnd"/>
      <w:r w:rsidRPr="0084714B">
        <w:rPr>
          <w:rFonts w:eastAsia="Times New Roman" w:cs="Arial"/>
          <w:color w:val="231F20"/>
          <w:sz w:val="18"/>
          <w:szCs w:val="18"/>
        </w:rPr>
        <w:t xml:space="preserve"> or a person trained in the use of deadly force.</w:t>
      </w:r>
    </w:p>
    <w:p w14:paraId="6089265A"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Avoiding criminal attack and controlling a violent confrontation.</w:t>
      </w:r>
    </w:p>
    <w:p w14:paraId="08913B04" w14:textId="77777777" w:rsidR="00852EE5" w:rsidRPr="0084714B"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All laws that apply to carrying a concealed pistol in Michigan.</w:t>
      </w:r>
    </w:p>
    <w:p w14:paraId="4691C6A5" w14:textId="77777777" w:rsidR="00852EE5" w:rsidRPr="0084714B" w:rsidRDefault="00DE3906" w:rsidP="0033625C">
      <w:pPr>
        <w:widowControl w:val="0"/>
        <w:tabs>
          <w:tab w:val="left" w:pos="720"/>
        </w:tabs>
        <w:kinsoku w:val="0"/>
        <w:overflowPunct w:val="0"/>
        <w:autoSpaceDE w:val="0"/>
        <w:autoSpaceDN w:val="0"/>
        <w:adjustRightInd w:val="0"/>
        <w:spacing w:before="69" w:after="120" w:line="250" w:lineRule="auto"/>
        <w:ind w:left="720"/>
        <w:rPr>
          <w:rFonts w:eastAsia="Times New Roman" w:cs="Arial"/>
          <w:color w:val="231F20"/>
          <w:sz w:val="18"/>
          <w:szCs w:val="18"/>
        </w:rPr>
      </w:pPr>
      <w:r w:rsidRPr="0033625C">
        <w:rPr>
          <w:rFonts w:eastAsia="Times New Roman" w:cs="Arial"/>
          <w:b/>
          <w:color w:val="231F20"/>
          <w:sz w:val="18"/>
          <w:szCs w:val="18"/>
        </w:rPr>
        <w:t>Note:</w:t>
      </w:r>
      <w:r w:rsidRPr="0084714B">
        <w:rPr>
          <w:rFonts w:eastAsia="Times New Roman" w:cs="Arial"/>
          <w:color w:val="231F20"/>
          <w:sz w:val="18"/>
          <w:szCs w:val="18"/>
        </w:rPr>
        <w:t xml:space="preserve"> </w:t>
      </w:r>
      <w:r w:rsidR="00852EE5" w:rsidRPr="0084714B">
        <w:rPr>
          <w:rFonts w:eastAsia="Times New Roman" w:cs="Arial"/>
          <w:color w:val="231F20"/>
          <w:sz w:val="18"/>
          <w:szCs w:val="18"/>
        </w:rPr>
        <w:t xml:space="preserve">The </w:t>
      </w:r>
      <w:r w:rsidR="00A37516" w:rsidRPr="0084714B">
        <w:rPr>
          <w:rFonts w:eastAsia="Times New Roman" w:cs="Arial"/>
          <w:color w:val="231F20"/>
          <w:sz w:val="18"/>
          <w:szCs w:val="18"/>
        </w:rPr>
        <w:t xml:space="preserve">pistol safety </w:t>
      </w:r>
      <w:r w:rsidR="00852EE5" w:rsidRPr="0084714B">
        <w:rPr>
          <w:rFonts w:eastAsia="Times New Roman" w:cs="Arial"/>
          <w:color w:val="231F20"/>
          <w:sz w:val="18"/>
          <w:szCs w:val="18"/>
        </w:rPr>
        <w:t>training must have been provided within five years preceding the date of application.</w:t>
      </w:r>
    </w:p>
    <w:p w14:paraId="617E78A3" w14:textId="77777777" w:rsidR="00B2341B" w:rsidRPr="0033625C" w:rsidRDefault="00B2341B"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004C15BC" w:rsidRPr="0084714B">
        <w:rPr>
          <w:rFonts w:eastAsia="Times New Roman" w:cs="Arial"/>
          <w:color w:val="231F20"/>
          <w:sz w:val="18"/>
          <w:szCs w:val="18"/>
        </w:rPr>
        <w:t xml:space="preserve">must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 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ea</w:t>
      </w:r>
      <w:r w:rsidRPr="0084714B">
        <w:rPr>
          <w:rFonts w:eastAsia="Times New Roman" w:cs="Arial"/>
          <w:color w:val="231F20"/>
          <w:sz w:val="18"/>
          <w:szCs w:val="18"/>
        </w:rPr>
        <w:t>ch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eigh</w:t>
      </w:r>
      <w:r w:rsidRPr="0084714B">
        <w:rPr>
          <w:rFonts w:eastAsia="Times New Roman" w:cs="Arial"/>
          <w:color w:val="231F20"/>
          <w:sz w:val="18"/>
          <w:szCs w:val="18"/>
        </w:rPr>
        <w:t>t-</w:t>
      </w:r>
      <w:r w:rsidRPr="0033625C">
        <w:rPr>
          <w:rFonts w:eastAsia="Times New Roman" w:cs="Arial"/>
          <w:color w:val="231F20"/>
          <w:sz w:val="18"/>
          <w:szCs w:val="18"/>
        </w:rPr>
        <w:t>hou</w:t>
      </w:r>
      <w:r w:rsidRPr="0084714B">
        <w:rPr>
          <w:rFonts w:eastAsia="Times New Roman" w:cs="Arial"/>
          <w:color w:val="231F20"/>
          <w:sz w:val="18"/>
          <w:szCs w:val="18"/>
        </w:rPr>
        <w:t xml:space="preserve">r </w:t>
      </w:r>
      <w:r w:rsidRPr="0033625C">
        <w:rPr>
          <w:rFonts w:eastAsia="Times New Roman" w:cs="Arial"/>
          <w:color w:val="231F20"/>
          <w:sz w:val="18"/>
          <w:szCs w:val="18"/>
        </w:rPr>
        <w:t>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 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00B06FA3" w:rsidRPr="0084714B">
        <w:rPr>
          <w:rFonts w:eastAsia="Times New Roman" w:cs="Arial"/>
          <w:color w:val="231F20"/>
          <w:sz w:val="18"/>
          <w:szCs w:val="18"/>
        </w:rPr>
        <w:t>.</w:t>
      </w:r>
      <w:r w:rsidR="00B06FA3"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v</w:t>
      </w:r>
      <w:r w:rsidRPr="0033625C">
        <w:rPr>
          <w:rFonts w:eastAsia="Times New Roman" w:cs="Arial"/>
          <w:color w:val="231F20"/>
          <w:sz w:val="18"/>
          <w:szCs w:val="18"/>
        </w:rPr>
        <w:t>id</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 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 xml:space="preserve">ion </w:t>
      </w:r>
      <w:r w:rsidRPr="0084714B">
        <w:rPr>
          <w:rFonts w:eastAsia="Times New Roman" w:cs="Arial"/>
          <w:color w:val="231F20"/>
          <w:sz w:val="18"/>
          <w:szCs w:val="18"/>
        </w:rPr>
        <w:t>c</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na</w:t>
      </w:r>
      <w:r w:rsidRPr="0084714B">
        <w:rPr>
          <w:rFonts w:eastAsia="Times New Roman" w:cs="Arial"/>
          <w:color w:val="231F20"/>
          <w:sz w:val="18"/>
          <w:szCs w:val="18"/>
        </w:rPr>
        <w:t>me</w:t>
      </w:r>
      <w:r w:rsidRPr="0033625C">
        <w:rPr>
          <w:rFonts w:eastAsia="Times New Roman" w:cs="Arial"/>
          <w:color w:val="231F20"/>
          <w:sz w:val="18"/>
          <w:szCs w:val="18"/>
        </w:rPr>
        <w:t xml:space="preserve"> an</w:t>
      </w:r>
      <w:r w:rsidRPr="0084714B">
        <w:rPr>
          <w:rFonts w:eastAsia="Times New Roman" w:cs="Arial"/>
          <w:color w:val="231F20"/>
          <w:sz w:val="18"/>
          <w:szCs w:val="18"/>
        </w:rPr>
        <w:t>d</w:t>
      </w:r>
      <w:r w:rsidRPr="0033625C">
        <w:rPr>
          <w:rFonts w:eastAsia="Times New Roman" w:cs="Arial"/>
          <w:color w:val="231F20"/>
          <w:sz w:val="18"/>
          <w:szCs w:val="18"/>
        </w:rPr>
        <w:t xml:space="preserve"> </w:t>
      </w:r>
      <w:r w:rsidR="00FB017A" w:rsidRPr="0033625C">
        <w:rPr>
          <w:rFonts w:eastAsia="Times New Roman" w:cs="Arial"/>
          <w:color w:val="231F20"/>
          <w:sz w:val="18"/>
          <w:szCs w:val="18"/>
        </w:rPr>
        <w:t xml:space="preserve">original handwritten </w:t>
      </w:r>
      <w:r w:rsidRPr="0084714B">
        <w:rPr>
          <w:rFonts w:eastAsia="Times New Roman" w:cs="Arial"/>
          <w:color w:val="231F20"/>
          <w:sz w:val="18"/>
          <w:szCs w:val="18"/>
        </w:rPr>
        <w:t>s</w:t>
      </w:r>
      <w:r w:rsidRPr="0033625C">
        <w:rPr>
          <w:rFonts w:eastAsia="Times New Roman" w:cs="Arial"/>
          <w:color w:val="231F20"/>
          <w:sz w:val="18"/>
          <w:szCs w:val="18"/>
        </w:rPr>
        <w:t>igna</w:t>
      </w:r>
      <w:r w:rsidRPr="0084714B">
        <w:rPr>
          <w:rFonts w:eastAsia="Times New Roman" w:cs="Arial"/>
          <w:color w:val="231F20"/>
          <w:sz w:val="18"/>
          <w:szCs w:val="18"/>
        </w:rPr>
        <w:t>t</w:t>
      </w:r>
      <w:r w:rsidRPr="0033625C">
        <w:rPr>
          <w:rFonts w:eastAsia="Times New Roman" w:cs="Arial"/>
          <w:color w:val="231F20"/>
          <w:sz w:val="18"/>
          <w:szCs w:val="18"/>
        </w:rPr>
        <w:t>u</w:t>
      </w:r>
      <w:r w:rsidRPr="0084714B">
        <w:rPr>
          <w:rFonts w:eastAsia="Times New Roman" w:cs="Arial"/>
          <w:color w:val="231F20"/>
          <w:sz w:val="18"/>
          <w:szCs w:val="18"/>
        </w:rPr>
        <w:t>re</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urse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B06FA3" w:rsidRPr="0084714B">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F340C8" w:rsidRPr="0084714B">
        <w:rPr>
          <w:rFonts w:eastAsia="Times New Roman" w:cs="Arial"/>
          <w:color w:val="231F20"/>
          <w:sz w:val="18"/>
          <w:szCs w:val="18"/>
        </w:rPr>
        <w:t>c</w:t>
      </w:r>
      <w:r w:rsidR="00F340C8" w:rsidRPr="0033625C">
        <w:rPr>
          <w:rFonts w:eastAsia="Times New Roman" w:cs="Arial"/>
          <w:color w:val="231F20"/>
          <w:sz w:val="18"/>
          <w:szCs w:val="18"/>
        </w:rPr>
        <w:t>ou</w:t>
      </w:r>
      <w:r w:rsidR="00F340C8" w:rsidRPr="0084714B">
        <w:rPr>
          <w:rFonts w:eastAsia="Times New Roman" w:cs="Arial"/>
          <w:color w:val="231F20"/>
          <w:sz w:val="18"/>
          <w:szCs w:val="18"/>
        </w:rPr>
        <w:t>rs</w:t>
      </w:r>
      <w:r w:rsidR="00F340C8" w:rsidRPr="0033625C">
        <w:rPr>
          <w:rFonts w:eastAsia="Times New Roman" w:cs="Arial"/>
          <w:color w:val="231F20"/>
          <w:sz w:val="18"/>
          <w:szCs w:val="18"/>
        </w:rPr>
        <w:t>e</w:t>
      </w:r>
      <w:r w:rsidR="00F340C8" w:rsidRPr="0084714B">
        <w:rPr>
          <w:rFonts w:eastAsia="Times New Roman" w:cs="Arial"/>
          <w:color w:val="231F20"/>
          <w:sz w:val="18"/>
          <w:szCs w:val="18"/>
        </w:rPr>
        <w:t xml:space="preserve"> and</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nt</w:t>
      </w:r>
      <w:r w:rsidRPr="0033625C">
        <w:rPr>
          <w:rFonts w:eastAsia="Times New Roman" w:cs="Arial"/>
          <w:color w:val="231F20"/>
          <w:sz w:val="18"/>
          <w:szCs w:val="18"/>
        </w:rPr>
        <w:t>ai</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plie</w:t>
      </w:r>
      <w:r w:rsidRPr="0084714B">
        <w:rPr>
          <w:rFonts w:eastAsia="Times New Roman" w:cs="Arial"/>
          <w:color w:val="231F20"/>
          <w:sz w:val="18"/>
          <w:szCs w:val="18"/>
        </w:rPr>
        <w:t>s</w:t>
      </w:r>
      <w:r w:rsidRPr="0033625C">
        <w:rPr>
          <w:rFonts w:eastAsia="Times New Roman" w:cs="Arial"/>
          <w:color w:val="231F20"/>
          <w:sz w:val="18"/>
          <w:szCs w:val="18"/>
        </w:rPr>
        <w:t xml:space="preserve"> wi</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5</w:t>
      </w:r>
      <w:r w:rsidRPr="0084714B">
        <w:rPr>
          <w:rFonts w:eastAsia="Times New Roman" w:cs="Arial"/>
          <w:color w:val="231F20"/>
          <w:sz w:val="18"/>
          <w:szCs w:val="18"/>
        </w:rPr>
        <w:t xml:space="preserve">j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192</w:t>
      </w:r>
      <w:r w:rsidRPr="0084714B">
        <w:rPr>
          <w:rFonts w:eastAsia="Times New Roman" w:cs="Arial"/>
          <w:color w:val="231F20"/>
          <w:sz w:val="18"/>
          <w:szCs w:val="18"/>
        </w:rPr>
        <w:t>7</w:t>
      </w:r>
      <w:r w:rsidRPr="0033625C">
        <w:rPr>
          <w:rFonts w:eastAsia="Times New Roman" w:cs="Arial"/>
          <w:color w:val="231F20"/>
          <w:sz w:val="18"/>
          <w:szCs w:val="18"/>
        </w:rPr>
        <w:t xml:space="preserve"> P</w:t>
      </w:r>
      <w:r w:rsidRPr="0084714B">
        <w:rPr>
          <w:rFonts w:eastAsia="Times New Roman" w:cs="Arial"/>
          <w:color w:val="231F20"/>
          <w:sz w:val="18"/>
          <w:szCs w:val="18"/>
        </w:rPr>
        <w:t>A</w:t>
      </w:r>
      <w:r w:rsidRPr="0033625C">
        <w:rPr>
          <w:rFonts w:eastAsia="Times New Roman" w:cs="Arial"/>
          <w:color w:val="231F20"/>
          <w:sz w:val="18"/>
          <w:szCs w:val="18"/>
        </w:rPr>
        <w:t xml:space="preserve"> 372</w:t>
      </w:r>
      <w:r w:rsidRPr="0084714B">
        <w:rPr>
          <w:rFonts w:eastAsia="Times New Roman" w:cs="Arial"/>
          <w:color w:val="231F20"/>
          <w:sz w:val="18"/>
          <w:szCs w:val="18"/>
        </w:rPr>
        <w:t>."</w:t>
      </w:r>
    </w:p>
    <w:p w14:paraId="4BE6F71B" w14:textId="77777777" w:rsidR="00C91450" w:rsidRPr="0084714B" w:rsidRDefault="00BD24F1"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The certificate must also contain</w:t>
      </w:r>
      <w:r w:rsidR="009458F1" w:rsidRPr="0084714B">
        <w:rPr>
          <w:rFonts w:eastAsia="Times New Roman" w:cs="Arial"/>
          <w:color w:val="231F20"/>
          <w:sz w:val="18"/>
          <w:szCs w:val="18"/>
        </w:rPr>
        <w:t>,</w:t>
      </w:r>
      <w:r w:rsidRPr="0084714B">
        <w:rPr>
          <w:rFonts w:eastAsia="Times New Roman" w:cs="Arial"/>
          <w:color w:val="231F20"/>
          <w:sz w:val="18"/>
          <w:szCs w:val="18"/>
        </w:rPr>
        <w:t xml:space="preserve"> on its face or by attachment</w:t>
      </w:r>
      <w:r w:rsidR="009458F1" w:rsidRPr="0084714B">
        <w:rPr>
          <w:rFonts w:eastAsia="Times New Roman" w:cs="Arial"/>
          <w:color w:val="231F20"/>
          <w:sz w:val="18"/>
          <w:szCs w:val="18"/>
        </w:rPr>
        <w:t>,</w:t>
      </w:r>
      <w:r w:rsidRPr="0084714B">
        <w:rPr>
          <w:rFonts w:eastAsia="Times New Roman" w:cs="Arial"/>
          <w:color w:val="231F20"/>
          <w:sz w:val="18"/>
          <w:szCs w:val="18"/>
        </w:rPr>
        <w:t xml:space="preserve"> the instructor’s telephone number and the name and telephone number of the state agency or the state or national firearm training organization that has certified the individual as an instructor, his or her instructor certification number, if any, and the expiration date of that certificate.</w:t>
      </w:r>
    </w:p>
    <w:p w14:paraId="76A2A43E" w14:textId="77777777" w:rsidR="00FB017A" w:rsidRPr="000C2A5F" w:rsidRDefault="00C91450" w:rsidP="000C2A5F">
      <w:pPr>
        <w:widowControl w:val="0"/>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A</w:t>
      </w:r>
      <w:r w:rsidRPr="0033625C">
        <w:rPr>
          <w:rFonts w:eastAsia="Times New Roman" w:cs="Arial"/>
          <w:color w:val="231F20"/>
          <w:sz w:val="18"/>
          <w:szCs w:val="18"/>
        </w:rPr>
        <w:t xml:space="preserve"> 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n</w:t>
      </w:r>
      <w:r w:rsidRPr="0033625C">
        <w:rPr>
          <w:rFonts w:eastAsia="Times New Roman" w:cs="Arial"/>
          <w:color w:val="231F20"/>
          <w:sz w:val="18"/>
          <w:szCs w:val="18"/>
        </w:rPr>
        <w:t xml:space="preserve"> wh</w:t>
      </w:r>
      <w:r w:rsidRPr="0084714B">
        <w:rPr>
          <w:rFonts w:eastAsia="Times New Roman" w:cs="Arial"/>
          <w:color w:val="231F20"/>
          <w:sz w:val="18"/>
          <w:szCs w:val="18"/>
        </w:rPr>
        <w:t xml:space="preserve">o </w:t>
      </w:r>
      <w:r w:rsidRPr="0033625C">
        <w:rPr>
          <w:rFonts w:eastAsia="Times New Roman" w:cs="Arial"/>
          <w:color w:val="231F20"/>
          <w:sz w:val="18"/>
          <w:szCs w:val="18"/>
        </w:rPr>
        <w:t>ei</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g</w:t>
      </w:r>
      <w:r w:rsidRPr="0084714B">
        <w:rPr>
          <w:rFonts w:eastAsia="Times New Roman" w:cs="Arial"/>
          <w:color w:val="231F20"/>
          <w:sz w:val="18"/>
          <w:szCs w:val="18"/>
        </w:rPr>
        <w:t>r</w:t>
      </w:r>
      <w:r w:rsidRPr="0033625C">
        <w:rPr>
          <w:rFonts w:eastAsia="Times New Roman" w:cs="Arial"/>
          <w:color w:val="231F20"/>
          <w:sz w:val="18"/>
          <w:szCs w:val="18"/>
        </w:rPr>
        <w:t>an</w:t>
      </w:r>
      <w:r w:rsidRPr="0084714B">
        <w:rPr>
          <w:rFonts w:eastAsia="Times New Roman" w:cs="Arial"/>
          <w:color w:val="231F20"/>
          <w:sz w:val="18"/>
          <w:szCs w:val="18"/>
        </w:rPr>
        <w:t>ts 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on</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d</w:t>
      </w:r>
      <w:r w:rsidRPr="0033625C">
        <w:rPr>
          <w:rFonts w:eastAsia="Times New Roman" w:cs="Arial"/>
          <w:color w:val="231F20"/>
          <w:sz w:val="18"/>
          <w:szCs w:val="18"/>
        </w:rPr>
        <w:t xml:space="preserve"> no</w:t>
      </w:r>
      <w:r w:rsidRPr="0084714B">
        <w:rPr>
          <w:rFonts w:eastAsia="Times New Roman" w:cs="Arial"/>
          <w:color w:val="231F20"/>
          <w:sz w:val="18"/>
          <w:szCs w:val="18"/>
        </w:rPr>
        <w:t>t 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te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rse </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to</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w:t>
      </w:r>
      <w:r w:rsidR="000B0D58" w:rsidRPr="0033625C">
        <w:rPr>
          <w:rFonts w:eastAsia="Times New Roman" w:cs="Arial"/>
          <w:color w:val="231F20"/>
          <w:sz w:val="18"/>
          <w:szCs w:val="18"/>
        </w:rPr>
        <w:t>unty clerk</w:t>
      </w:r>
      <w:r w:rsidRPr="0084714B">
        <w:rPr>
          <w:rFonts w:eastAsia="Times New Roman" w:cs="Arial"/>
          <w:color w:val="231F20"/>
          <w:sz w:val="18"/>
          <w:szCs w:val="18"/>
        </w:rPr>
        <w:t xml:space="preserve">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 xml:space="preserve">d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 com</w:t>
      </w:r>
      <w:r w:rsidRPr="0033625C">
        <w:rPr>
          <w:rFonts w:eastAsia="Times New Roman" w:cs="Arial"/>
          <w:color w:val="231F20"/>
          <w:sz w:val="18"/>
          <w:szCs w:val="18"/>
        </w:rPr>
        <w:t>ple</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i</w:t>
      </w:r>
      <w:r w:rsidRPr="0084714B">
        <w:rPr>
          <w:rFonts w:eastAsia="Times New Roman" w:cs="Arial"/>
          <w:color w:val="231F20"/>
          <w:sz w:val="18"/>
          <w:szCs w:val="18"/>
        </w:rPr>
        <w:t>s</w:t>
      </w:r>
      <w:r w:rsidRPr="0033625C">
        <w:rPr>
          <w:rFonts w:eastAsia="Times New Roman" w:cs="Arial"/>
          <w:color w:val="231F20"/>
          <w:sz w:val="18"/>
          <w:szCs w:val="18"/>
        </w:rPr>
        <w:t xml:space="preserve"> guil</w:t>
      </w:r>
      <w:r w:rsidRPr="0084714B">
        <w:rPr>
          <w:rFonts w:eastAsia="Times New Roman" w:cs="Arial"/>
          <w:color w:val="231F20"/>
          <w:sz w:val="18"/>
          <w:szCs w:val="18"/>
        </w:rPr>
        <w:t>ty</w:t>
      </w:r>
      <w:r w:rsidRPr="0033625C">
        <w:rPr>
          <w:rFonts w:eastAsia="Times New Roman" w:cs="Arial"/>
          <w:color w:val="231F20"/>
          <w:sz w:val="18"/>
          <w:szCs w:val="18"/>
        </w:rPr>
        <w:t xml:space="preserve"> o</w:t>
      </w:r>
      <w:r w:rsidRPr="0084714B">
        <w:rPr>
          <w:rFonts w:eastAsia="Times New Roman" w:cs="Arial"/>
          <w:color w:val="231F20"/>
          <w:sz w:val="18"/>
          <w:szCs w:val="18"/>
        </w:rPr>
        <w:t>f 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elon</w:t>
      </w:r>
      <w:r w:rsidRPr="0084714B">
        <w:rPr>
          <w:rFonts w:eastAsia="Times New Roman" w:cs="Arial"/>
          <w:color w:val="231F20"/>
          <w:sz w:val="18"/>
          <w:szCs w:val="18"/>
        </w:rPr>
        <w:t xml:space="preserve">y </w:t>
      </w:r>
      <w:r w:rsidRPr="0033625C">
        <w:rPr>
          <w:rFonts w:eastAsia="Times New Roman" w:cs="Arial"/>
          <w:color w:val="231F20"/>
          <w:sz w:val="18"/>
          <w:szCs w:val="18"/>
        </w:rPr>
        <w:t>puni</w:t>
      </w:r>
      <w:r w:rsidRPr="0084714B">
        <w:rPr>
          <w:rFonts w:eastAsia="Times New Roman" w:cs="Arial"/>
          <w:color w:val="231F20"/>
          <w:sz w:val="18"/>
          <w:szCs w:val="18"/>
        </w:rPr>
        <w:t>s</w:t>
      </w:r>
      <w:r w:rsidRPr="0033625C">
        <w:rPr>
          <w:rFonts w:eastAsia="Times New Roman" w:cs="Arial"/>
          <w:color w:val="231F20"/>
          <w:sz w:val="18"/>
          <w:szCs w:val="18"/>
        </w:rPr>
        <w:t>habl</w:t>
      </w:r>
      <w:r w:rsidRPr="0084714B">
        <w:rPr>
          <w:rFonts w:eastAsia="Times New Roman" w:cs="Arial"/>
          <w:color w:val="231F20"/>
          <w:sz w:val="18"/>
          <w:szCs w:val="18"/>
        </w:rPr>
        <w:t xml:space="preserve">e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u</w:t>
      </w:r>
      <w:r w:rsidRPr="0084714B">
        <w:rPr>
          <w:rFonts w:eastAsia="Times New Roman" w:cs="Arial"/>
          <w:color w:val="231F20"/>
          <w:sz w:val="18"/>
          <w:szCs w:val="18"/>
        </w:rPr>
        <w:t xml:space="preserve">p to </w:t>
      </w:r>
      <w:r w:rsidR="00132DA9" w:rsidRPr="0084714B">
        <w:rPr>
          <w:rFonts w:eastAsia="Times New Roman" w:cs="Arial"/>
          <w:color w:val="231F20"/>
          <w:sz w:val="18"/>
          <w:szCs w:val="18"/>
        </w:rPr>
        <w:t>f</w:t>
      </w:r>
      <w:r w:rsidR="009F5B64" w:rsidRPr="0084714B">
        <w:rPr>
          <w:rFonts w:eastAsia="Times New Roman" w:cs="Arial"/>
          <w:color w:val="231F20"/>
          <w:sz w:val="18"/>
          <w:szCs w:val="18"/>
        </w:rPr>
        <w:t>our</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nm</w:t>
      </w:r>
      <w:r w:rsidRPr="0033625C">
        <w:rPr>
          <w:rFonts w:eastAsia="Times New Roman" w:cs="Arial"/>
          <w:color w:val="231F20"/>
          <w:sz w:val="18"/>
          <w:szCs w:val="18"/>
        </w:rPr>
        <w:t>en</w:t>
      </w:r>
      <w:r w:rsidRPr="0084714B">
        <w:rPr>
          <w:rFonts w:eastAsia="Times New Roman" w:cs="Arial"/>
          <w:color w:val="231F20"/>
          <w:sz w:val="18"/>
          <w:szCs w:val="18"/>
        </w:rPr>
        <w:t xml:space="preserve">t </w:t>
      </w:r>
      <w:r w:rsidRPr="0033625C">
        <w:rPr>
          <w:rFonts w:eastAsia="Times New Roman" w:cs="Arial"/>
          <w:color w:val="231F20"/>
          <w:sz w:val="18"/>
          <w:szCs w:val="18"/>
        </w:rPr>
        <w:t>and</w:t>
      </w:r>
      <w:r w:rsidRPr="0084714B">
        <w:rPr>
          <w:rFonts w:eastAsia="Times New Roman" w:cs="Arial"/>
          <w:color w:val="231F20"/>
          <w:sz w:val="18"/>
          <w:szCs w:val="18"/>
        </w:rPr>
        <w: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$2</w:t>
      </w:r>
      <w:r w:rsidRPr="0084714B">
        <w:rPr>
          <w:rFonts w:eastAsia="Times New Roman" w:cs="Arial"/>
          <w:color w:val="231F20"/>
          <w:sz w:val="18"/>
          <w:szCs w:val="18"/>
        </w:rPr>
        <w:t>,</w:t>
      </w:r>
      <w:r w:rsidRPr="0033625C">
        <w:rPr>
          <w:rFonts w:eastAsia="Times New Roman" w:cs="Arial"/>
          <w:color w:val="231F20"/>
          <w:sz w:val="18"/>
          <w:szCs w:val="18"/>
        </w:rPr>
        <w:t>50</w:t>
      </w:r>
      <w:r w:rsidRPr="0084714B">
        <w:rPr>
          <w:rFonts w:eastAsia="Times New Roman" w:cs="Arial"/>
          <w:color w:val="231F20"/>
          <w:sz w:val="18"/>
          <w:szCs w:val="18"/>
        </w:rPr>
        <w:t>0</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ine</w:t>
      </w:r>
      <w:r w:rsidRPr="0084714B">
        <w:rPr>
          <w:rFonts w:eastAsia="Times New Roman" w:cs="Arial"/>
          <w:color w:val="231F20"/>
          <w:sz w:val="18"/>
          <w:szCs w:val="18"/>
        </w:rPr>
        <w:t>.</w:t>
      </w:r>
    </w:p>
    <w:p w14:paraId="5883CBC5" w14:textId="77777777" w:rsidR="00C91450" w:rsidRPr="0033625C" w:rsidRDefault="00273619"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A91D65">
        <w:rPr>
          <w:rFonts w:eastAsia="Times New Roman" w:cs="Arial"/>
          <w:b/>
          <w:bCs/>
          <w:color w:val="231F20"/>
          <w:sz w:val="20"/>
          <w:szCs w:val="20"/>
        </w:rPr>
        <w:t>Emergency</w:t>
      </w:r>
      <w:r w:rsidRPr="0033625C">
        <w:rPr>
          <w:rFonts w:eastAsia="Times New Roman" w:cs="Arial"/>
          <w:b/>
          <w:bCs/>
          <w:color w:val="231F20"/>
          <w:sz w:val="20"/>
          <w:szCs w:val="20"/>
        </w:rPr>
        <w:t xml:space="preserve"> </w:t>
      </w:r>
      <w:r w:rsidR="00C91450" w:rsidRPr="0033625C">
        <w:rPr>
          <w:rFonts w:eastAsia="Times New Roman" w:cs="Arial"/>
          <w:b/>
          <w:bCs/>
          <w:color w:val="231F20"/>
          <w:sz w:val="20"/>
          <w:szCs w:val="20"/>
        </w:rPr>
        <w:t>C</w:t>
      </w:r>
      <w:r w:rsidR="001A1BE9" w:rsidRPr="0033625C">
        <w:rPr>
          <w:rFonts w:eastAsia="Times New Roman" w:cs="Arial"/>
          <w:b/>
          <w:bCs/>
          <w:color w:val="231F20"/>
          <w:sz w:val="20"/>
          <w:szCs w:val="20"/>
        </w:rPr>
        <w:t>PL</w:t>
      </w:r>
    </w:p>
    <w:p w14:paraId="532D181C" w14:textId="77777777" w:rsidR="00C91450" w:rsidRPr="0033625C" w:rsidRDefault="00C91450" w:rsidP="0033625C">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re</w:t>
      </w:r>
      <w:r w:rsidRPr="0033625C">
        <w:rPr>
          <w:rFonts w:eastAsia="Times New Roman" w:cs="Arial"/>
          <w:color w:val="231F20"/>
          <w:sz w:val="18"/>
          <w:szCs w:val="18"/>
        </w:rPr>
        <w:t xml:space="preserve"> a</w:t>
      </w:r>
      <w:r w:rsidRPr="0084714B">
        <w:rPr>
          <w:rFonts w:eastAsia="Times New Roman" w:cs="Arial"/>
          <w:color w:val="231F20"/>
          <w:sz w:val="18"/>
          <w:szCs w:val="18"/>
        </w:rPr>
        <w:t>re t</w:t>
      </w:r>
      <w:r w:rsidRPr="0033625C">
        <w:rPr>
          <w:rFonts w:eastAsia="Times New Roman" w:cs="Arial"/>
          <w:color w:val="231F20"/>
          <w:sz w:val="18"/>
          <w:szCs w:val="18"/>
        </w:rPr>
        <w:t>w</w:t>
      </w:r>
      <w:r w:rsidRPr="0084714B">
        <w:rPr>
          <w:rFonts w:eastAsia="Times New Roman" w:cs="Arial"/>
          <w:color w:val="231F20"/>
          <w:sz w:val="18"/>
          <w:szCs w:val="18"/>
        </w:rPr>
        <w:t>o</w:t>
      </w:r>
      <w:r w:rsidRPr="0033625C">
        <w:rPr>
          <w:rFonts w:eastAsia="Times New Roman" w:cs="Arial"/>
          <w:color w:val="231F20"/>
          <w:sz w:val="18"/>
          <w:szCs w:val="18"/>
        </w:rPr>
        <w:t xml:space="preserve"> in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 xml:space="preserve">s </w:t>
      </w:r>
      <w:r w:rsidRPr="0033625C">
        <w:rPr>
          <w:rFonts w:eastAsia="Times New Roman" w:cs="Arial"/>
          <w:color w:val="231F20"/>
          <w:sz w:val="18"/>
          <w:szCs w:val="18"/>
        </w:rPr>
        <w:t>whe</w:t>
      </w:r>
      <w:r w:rsidRPr="0084714B">
        <w:rPr>
          <w:rFonts w:eastAsia="Times New Roman" w:cs="Arial"/>
          <w:color w:val="231F20"/>
          <w:sz w:val="18"/>
          <w:szCs w:val="18"/>
        </w:rPr>
        <w:t>n a</w:t>
      </w:r>
      <w:r w:rsidRPr="0033625C">
        <w:rPr>
          <w:rFonts w:eastAsia="Times New Roman" w:cs="Arial"/>
          <w:color w:val="231F20"/>
          <w:sz w:val="18"/>
          <w:szCs w:val="18"/>
        </w:rPr>
        <w:t xml:space="preserve"> </w:t>
      </w:r>
      <w:r w:rsidR="00500308">
        <w:rPr>
          <w:rFonts w:eastAsia="Times New Roman" w:cs="Arial"/>
          <w:color w:val="231F20"/>
          <w:sz w:val="18"/>
          <w:szCs w:val="18"/>
        </w:rPr>
        <w:t xml:space="preserve">county </w:t>
      </w:r>
      <w:r w:rsidR="000A0183" w:rsidRPr="0084714B">
        <w:rPr>
          <w:rFonts w:eastAsia="Times New Roman" w:cs="Arial"/>
          <w:color w:val="231F20"/>
          <w:sz w:val="18"/>
          <w:szCs w:val="18"/>
        </w:rPr>
        <w:t>clerk</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i</w:t>
      </w:r>
      <w:r w:rsidRPr="0084714B">
        <w:rPr>
          <w:rFonts w:eastAsia="Times New Roman" w:cs="Arial"/>
          <w:color w:val="231F20"/>
          <w:sz w:val="18"/>
          <w:szCs w:val="18"/>
        </w:rPr>
        <w:t>ss</w:t>
      </w:r>
      <w:r w:rsidRPr="0033625C">
        <w:rPr>
          <w:rFonts w:eastAsia="Times New Roman" w:cs="Arial"/>
          <w:color w:val="231F20"/>
          <w:sz w:val="18"/>
          <w:szCs w:val="18"/>
        </w:rPr>
        <w:t>u</w:t>
      </w:r>
      <w:r w:rsidRPr="0084714B">
        <w:rPr>
          <w:rFonts w:eastAsia="Times New Roman" w:cs="Arial"/>
          <w:color w:val="231F20"/>
          <w:sz w:val="18"/>
          <w:szCs w:val="18"/>
        </w:rPr>
        <w:t>e a</w:t>
      </w:r>
      <w:r w:rsidR="000A0183" w:rsidRPr="0084714B">
        <w:rPr>
          <w:rFonts w:eastAsia="Times New Roman" w:cs="Arial"/>
          <w:color w:val="231F20"/>
          <w:sz w:val="18"/>
          <w:szCs w:val="18"/>
        </w:rPr>
        <w:t xml:space="preserve">n </w:t>
      </w:r>
      <w:r w:rsidR="00593728" w:rsidRPr="0084714B">
        <w:rPr>
          <w:rFonts w:eastAsia="Times New Roman" w:cs="Arial"/>
          <w:color w:val="231F20"/>
          <w:sz w:val="18"/>
          <w:szCs w:val="18"/>
        </w:rPr>
        <w:t>E</w:t>
      </w:r>
      <w:r w:rsidR="000A0183" w:rsidRPr="0084714B">
        <w:rPr>
          <w:rFonts w:eastAsia="Times New Roman" w:cs="Arial"/>
          <w:color w:val="231F20"/>
          <w:sz w:val="18"/>
          <w:szCs w:val="18"/>
        </w:rPr>
        <w:t>mergency CPL</w:t>
      </w:r>
      <w:r w:rsidRPr="0084714B">
        <w:rPr>
          <w:rFonts w:eastAsia="Times New Roman" w:cs="Arial"/>
          <w:color w:val="231F20"/>
          <w:sz w:val="18"/>
          <w:szCs w:val="18"/>
        </w:rPr>
        <w:t>:</w:t>
      </w:r>
    </w:p>
    <w:p w14:paraId="0402D852" w14:textId="77777777" w:rsidR="00A91D65"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001B68A9" w:rsidRPr="0084714B">
        <w:rPr>
          <w:rFonts w:eastAsia="Times New Roman" w:cs="Arial"/>
          <w:color w:val="231F20"/>
          <w:sz w:val="18"/>
          <w:szCs w:val="18"/>
        </w:rPr>
        <w:t xml:space="preserve">he individual has obtained a personal protection order issued under MCL 600.2950 </w:t>
      </w:r>
      <w:r w:rsidR="0036338F" w:rsidRPr="0084714B">
        <w:rPr>
          <w:rFonts w:eastAsia="Times New Roman" w:cs="Arial"/>
          <w:color w:val="231F20"/>
          <w:sz w:val="18"/>
          <w:szCs w:val="18"/>
        </w:rPr>
        <w:t xml:space="preserve">or </w:t>
      </w:r>
      <w:r w:rsidR="001B68A9" w:rsidRPr="0084714B">
        <w:rPr>
          <w:rFonts w:eastAsia="Times New Roman" w:cs="Arial"/>
          <w:color w:val="231F20"/>
          <w:sz w:val="18"/>
          <w:szCs w:val="18"/>
        </w:rPr>
        <w:t>600.2950a.</w:t>
      </w:r>
    </w:p>
    <w:p w14:paraId="7C3175B6" w14:textId="77777777" w:rsidR="00F472C2"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33625C">
        <w:rPr>
          <w:rFonts w:eastAsia="Times New Roman" w:cs="Arial"/>
          <w:color w:val="231F20"/>
          <w:sz w:val="18"/>
          <w:szCs w:val="18"/>
        </w:rPr>
        <w:t>A</w:t>
      </w:r>
      <w:r w:rsidR="001B68A9" w:rsidRPr="0033625C">
        <w:rPr>
          <w:rFonts w:eastAsia="Times New Roman" w:cs="Arial"/>
          <w:color w:val="231F20"/>
          <w:sz w:val="18"/>
          <w:szCs w:val="18"/>
        </w:rPr>
        <w:t xml:space="preserve"> county sheriff determines there is clear and convincing evidence to believe the safety of the </w:t>
      </w:r>
      <w:proofErr w:type="gramStart"/>
      <w:r w:rsidR="001B68A9" w:rsidRPr="0033625C">
        <w:rPr>
          <w:rFonts w:eastAsia="Times New Roman" w:cs="Arial"/>
          <w:color w:val="231F20"/>
          <w:sz w:val="18"/>
          <w:szCs w:val="18"/>
        </w:rPr>
        <w:t>applicant</w:t>
      </w:r>
      <w:proofErr w:type="gramEnd"/>
      <w:r w:rsidR="001B68A9" w:rsidRPr="0033625C">
        <w:rPr>
          <w:rFonts w:eastAsia="Times New Roman" w:cs="Arial"/>
          <w:color w:val="231F20"/>
          <w:sz w:val="18"/>
          <w:szCs w:val="18"/>
        </w:rPr>
        <w:t xml:space="preserve"> or the safety of a member of the applicant’s family or household is endangered by the applicant’s inability to immediately obtain a license to carry a concealed pistol</w:t>
      </w:r>
      <w:r w:rsidR="00C91450" w:rsidRPr="0033625C">
        <w:rPr>
          <w:rFonts w:eastAsia="Times New Roman" w:cs="Arial"/>
          <w:color w:val="231F20"/>
          <w:sz w:val="18"/>
          <w:szCs w:val="18"/>
        </w:rPr>
        <w:t>.</w:t>
      </w:r>
    </w:p>
    <w:p w14:paraId="107DC29A" w14:textId="77777777" w:rsidR="00C91450"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proofErr w:type="gramStart"/>
      <w:r w:rsidR="00593728" w:rsidRPr="0084714B">
        <w:rPr>
          <w:rFonts w:eastAsia="Times New Roman" w:cs="Arial"/>
          <w:color w:val="231F20"/>
          <w:sz w:val="18"/>
          <w:szCs w:val="18"/>
        </w:rPr>
        <w:t>E</w:t>
      </w:r>
      <w:r w:rsidRPr="0084714B">
        <w:rPr>
          <w:rFonts w:eastAsia="Times New Roman" w:cs="Arial"/>
          <w:color w:val="231F20"/>
          <w:sz w:val="18"/>
          <w:szCs w:val="18"/>
        </w:rPr>
        <w:t>mergency</w:t>
      </w:r>
      <w:proofErr w:type="gramEnd"/>
      <w:r w:rsidRPr="0084714B">
        <w:rPr>
          <w:rFonts w:eastAsia="Times New Roman" w:cs="Arial"/>
          <w:color w:val="231F20"/>
          <w:sz w:val="18"/>
          <w:szCs w:val="18"/>
        </w:rPr>
        <w:t xml:space="preserve"> license must meet the state and federal requirement listed previously in this guide.</w:t>
      </w:r>
    </w:p>
    <w:p w14:paraId="439F4E9C" w14:textId="77777777" w:rsidR="00F472C2"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proofErr w:type="gramStart"/>
      <w:r w:rsidR="00593728" w:rsidRPr="0084714B">
        <w:rPr>
          <w:rFonts w:eastAsia="Times New Roman" w:cs="Arial"/>
          <w:color w:val="231F20"/>
          <w:sz w:val="18"/>
          <w:szCs w:val="18"/>
        </w:rPr>
        <w:t>E</w:t>
      </w:r>
      <w:r w:rsidRPr="0084714B">
        <w:rPr>
          <w:rFonts w:eastAsia="Times New Roman" w:cs="Arial"/>
          <w:color w:val="231F20"/>
          <w:sz w:val="18"/>
          <w:szCs w:val="18"/>
        </w:rPr>
        <w:t>mergency</w:t>
      </w:r>
      <w:proofErr w:type="gramEnd"/>
      <w:r w:rsidRPr="0084714B">
        <w:rPr>
          <w:rFonts w:eastAsia="Times New Roman" w:cs="Arial"/>
          <w:color w:val="231F20"/>
          <w:sz w:val="18"/>
          <w:szCs w:val="18"/>
        </w:rPr>
        <w:t xml:space="preserve"> license must complete a valid pistol training course and apply for a </w:t>
      </w:r>
      <w:r w:rsidR="001A156D" w:rsidRPr="0084714B">
        <w:rPr>
          <w:rFonts w:eastAsia="Times New Roman" w:cs="Arial"/>
          <w:color w:val="231F20"/>
          <w:sz w:val="18"/>
          <w:szCs w:val="18"/>
        </w:rPr>
        <w:t xml:space="preserve">Standard </w:t>
      </w:r>
      <w:r w:rsidRPr="0084714B">
        <w:rPr>
          <w:rFonts w:eastAsia="Times New Roman" w:cs="Arial"/>
          <w:color w:val="231F20"/>
          <w:sz w:val="18"/>
          <w:szCs w:val="18"/>
        </w:rPr>
        <w:t xml:space="preserve">CPL within ten business days </w:t>
      </w:r>
      <w:r w:rsidR="000D1A97">
        <w:rPr>
          <w:rFonts w:eastAsia="Times New Roman" w:cs="Arial"/>
          <w:color w:val="231F20"/>
          <w:sz w:val="18"/>
          <w:szCs w:val="18"/>
        </w:rPr>
        <w:t>after</w:t>
      </w:r>
      <w:r w:rsidRPr="0084714B">
        <w:rPr>
          <w:rFonts w:eastAsia="Times New Roman" w:cs="Arial"/>
          <w:color w:val="231F20"/>
          <w:sz w:val="18"/>
          <w:szCs w:val="18"/>
        </w:rPr>
        <w:t xml:space="preserve"> applying for the license.</w:t>
      </w:r>
    </w:p>
    <w:p w14:paraId="51978725" w14:textId="77777777" w:rsidR="00A91D65" w:rsidRDefault="00593728" w:rsidP="000C2A5F">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A</w:t>
      </w:r>
      <w:r w:rsidR="001A156D" w:rsidRPr="0084714B">
        <w:rPr>
          <w:rFonts w:eastAsia="Times New Roman" w:cs="Arial"/>
          <w:color w:val="231F20"/>
          <w:sz w:val="18"/>
          <w:szCs w:val="18"/>
        </w:rPr>
        <w:t>n</w:t>
      </w:r>
      <w:r w:rsidR="00F472C2" w:rsidRPr="0084714B">
        <w:rPr>
          <w:rFonts w:eastAsia="Times New Roman" w:cs="Arial"/>
          <w:color w:val="231F20"/>
          <w:sz w:val="18"/>
          <w:szCs w:val="18"/>
        </w:rPr>
        <w:t xml:space="preserve"> </w:t>
      </w:r>
      <w:proofErr w:type="gramStart"/>
      <w:r w:rsidRPr="0084714B">
        <w:rPr>
          <w:rFonts w:eastAsia="Times New Roman" w:cs="Arial"/>
          <w:color w:val="231F20"/>
          <w:sz w:val="18"/>
          <w:szCs w:val="18"/>
        </w:rPr>
        <w:t>E</w:t>
      </w:r>
      <w:r w:rsidR="00F472C2" w:rsidRPr="0084714B">
        <w:rPr>
          <w:rFonts w:eastAsia="Times New Roman" w:cs="Arial"/>
          <w:color w:val="231F20"/>
          <w:sz w:val="18"/>
          <w:szCs w:val="18"/>
        </w:rPr>
        <w:t>mergency</w:t>
      </w:r>
      <w:proofErr w:type="gramEnd"/>
      <w:r w:rsidR="00F472C2" w:rsidRPr="0084714B">
        <w:rPr>
          <w:rFonts w:eastAsia="Times New Roman" w:cs="Arial"/>
          <w:color w:val="231F20"/>
          <w:sz w:val="18"/>
          <w:szCs w:val="18"/>
        </w:rPr>
        <w:t xml:space="preserve"> license is valid for 45 days or until the county clerk issues a license </w:t>
      </w:r>
      <w:r w:rsidR="004C15BC" w:rsidRPr="0084714B">
        <w:rPr>
          <w:rFonts w:eastAsia="Times New Roman" w:cs="Arial"/>
          <w:color w:val="231F20"/>
          <w:sz w:val="18"/>
          <w:szCs w:val="18"/>
        </w:rPr>
        <w:t>or</w:t>
      </w:r>
      <w:r w:rsidR="00F472C2" w:rsidRPr="0084714B">
        <w:rPr>
          <w:rFonts w:eastAsia="Times New Roman" w:cs="Arial"/>
          <w:color w:val="231F20"/>
          <w:sz w:val="18"/>
          <w:szCs w:val="18"/>
        </w:rPr>
        <w:t xml:space="preserve"> a notice of statutory disqualification, whichever occurs first</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004C15BC" w:rsidRPr="0084714B">
        <w:rPr>
          <w:rFonts w:eastAsia="Times New Roman" w:cs="Arial"/>
          <w:color w:val="231F20"/>
          <w:sz w:val="18"/>
          <w:szCs w:val="18"/>
        </w:rPr>
        <w:t xml:space="preserve">If the </w:t>
      </w:r>
      <w:r w:rsidRPr="0084714B">
        <w:rPr>
          <w:rFonts w:eastAsia="Times New Roman" w:cs="Arial"/>
          <w:color w:val="231F20"/>
          <w:sz w:val="18"/>
          <w:szCs w:val="18"/>
        </w:rPr>
        <w:t>E</w:t>
      </w:r>
      <w:r w:rsidR="004C15BC" w:rsidRPr="0084714B">
        <w:rPr>
          <w:rFonts w:eastAsia="Times New Roman" w:cs="Arial"/>
          <w:color w:val="231F20"/>
          <w:sz w:val="18"/>
          <w:szCs w:val="18"/>
        </w:rPr>
        <w:t>mergency license applicant does not complete a valid pistol safety training course</w:t>
      </w:r>
      <w:r w:rsidR="00BD2778">
        <w:rPr>
          <w:rFonts w:eastAsia="Times New Roman" w:cs="Arial"/>
          <w:color w:val="231F20"/>
          <w:sz w:val="18"/>
          <w:szCs w:val="18"/>
        </w:rPr>
        <w:t xml:space="preserve"> under section 5j a</w:t>
      </w:r>
      <w:r w:rsidR="00DE3906" w:rsidRPr="0084714B">
        <w:rPr>
          <w:rFonts w:eastAsia="Times New Roman" w:cs="Arial"/>
          <w:color w:val="231F20"/>
          <w:sz w:val="18"/>
          <w:szCs w:val="18"/>
        </w:rPr>
        <w:t>nd apply for a Standard license</w:t>
      </w:r>
      <w:r w:rsidR="00BD2778">
        <w:rPr>
          <w:rFonts w:eastAsia="Times New Roman" w:cs="Arial"/>
          <w:color w:val="231F20"/>
          <w:sz w:val="18"/>
          <w:szCs w:val="18"/>
        </w:rPr>
        <w:t xml:space="preserve"> under section 5b</w:t>
      </w:r>
      <w:r w:rsidR="004C15BC" w:rsidRPr="0084714B">
        <w:rPr>
          <w:rFonts w:eastAsia="Times New Roman" w:cs="Arial"/>
          <w:color w:val="231F20"/>
          <w:sz w:val="18"/>
          <w:szCs w:val="18"/>
        </w:rPr>
        <w:t xml:space="preserve"> within ten business days, the </w:t>
      </w:r>
      <w:r w:rsidRPr="0084714B">
        <w:rPr>
          <w:rFonts w:eastAsia="Times New Roman" w:cs="Arial"/>
          <w:color w:val="231F20"/>
          <w:sz w:val="18"/>
          <w:szCs w:val="18"/>
        </w:rPr>
        <w:t>E</w:t>
      </w:r>
      <w:r w:rsidR="004C15BC" w:rsidRPr="0084714B">
        <w:rPr>
          <w:rFonts w:eastAsia="Times New Roman" w:cs="Arial"/>
          <w:color w:val="231F20"/>
          <w:sz w:val="18"/>
          <w:szCs w:val="18"/>
        </w:rPr>
        <w:t xml:space="preserve">mergency license will be invalid </w:t>
      </w:r>
      <w:r w:rsidRPr="0084714B">
        <w:rPr>
          <w:rFonts w:eastAsia="Times New Roman" w:cs="Arial"/>
          <w:color w:val="231F20"/>
          <w:sz w:val="18"/>
          <w:szCs w:val="18"/>
        </w:rPr>
        <w:t>ten</w:t>
      </w:r>
      <w:r w:rsidR="004C15BC" w:rsidRPr="0084714B">
        <w:rPr>
          <w:rFonts w:eastAsia="Times New Roman" w:cs="Arial"/>
          <w:color w:val="231F20"/>
          <w:sz w:val="18"/>
          <w:szCs w:val="18"/>
        </w:rPr>
        <w:t xml:space="preserve"> </w:t>
      </w:r>
      <w:r w:rsidR="000D1A97">
        <w:rPr>
          <w:rFonts w:eastAsia="Times New Roman" w:cs="Arial"/>
          <w:color w:val="231F20"/>
          <w:sz w:val="18"/>
          <w:szCs w:val="18"/>
        </w:rPr>
        <w:t xml:space="preserve">business </w:t>
      </w:r>
      <w:r w:rsidR="004C15BC" w:rsidRPr="0084714B">
        <w:rPr>
          <w:rFonts w:eastAsia="Times New Roman" w:cs="Arial"/>
          <w:color w:val="231F20"/>
          <w:sz w:val="18"/>
          <w:szCs w:val="18"/>
        </w:rPr>
        <w:t>days from date of application</w:t>
      </w:r>
      <w:r w:rsidR="000C2A5F">
        <w:rPr>
          <w:rFonts w:eastAsia="Times New Roman" w:cs="Arial"/>
          <w:color w:val="231F20"/>
          <w:sz w:val="18"/>
          <w:szCs w:val="18"/>
        </w:rPr>
        <w:t>.</w:t>
      </w:r>
    </w:p>
    <w:p w14:paraId="3D28736E" w14:textId="77777777" w:rsidR="000C2A5F" w:rsidRPr="0033625C" w:rsidRDefault="000C2A5F"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53E10665" w14:textId="77777777"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w:t>
      </w:r>
      <w:proofErr w:type="gramStart"/>
      <w:r w:rsidRPr="0084714B">
        <w:rPr>
          <w:rFonts w:eastAsia="Times New Roman" w:cs="Arial"/>
          <w:color w:val="231F20"/>
          <w:sz w:val="18"/>
          <w:szCs w:val="18"/>
        </w:rPr>
        <w:t>all of</w:t>
      </w:r>
      <w:proofErr w:type="gramEnd"/>
      <w:r w:rsidRPr="0084714B">
        <w:rPr>
          <w:rFonts w:eastAsia="Times New Roman" w:cs="Arial"/>
          <w:color w:val="231F20"/>
          <w:sz w:val="18"/>
          <w:szCs w:val="18"/>
        </w:rPr>
        <w:t xml:space="preserve"> the following:</w:t>
      </w:r>
    </w:p>
    <w:p w14:paraId="7ABF3CCF"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158CD587"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that he or she should contact the source of the record for any statutory disqualification to correct any errors in the record resulting in the statutory disqualification.</w:t>
      </w:r>
    </w:p>
    <w:p w14:paraId="56E84720" w14:textId="77777777" w:rsidR="000C2A5F" w:rsidRPr="0084714B"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in writing of his or her right to appeal the notice of statutory disqualification to the circuit court of jurisdiction.</w:t>
      </w:r>
    </w:p>
    <w:p w14:paraId="27FD8179"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435CD98C"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5C129A7D"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0BD83F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117BF99E"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appeal.</w:t>
      </w:r>
    </w:p>
    <w:p w14:paraId="30D575B7" w14:textId="77777777" w:rsidR="00E0097D" w:rsidRDefault="00EF118A" w:rsidP="00B610C1">
      <w:pPr>
        <w:spacing w:after="0" w:line="240" w:lineRule="auto"/>
        <w:jc w:val="center"/>
        <w:rPr>
          <w:rFonts w:eastAsia="Times New Roman" w:cs="Arial"/>
          <w:b/>
          <w:bCs/>
          <w:color w:val="231F20"/>
          <w:sz w:val="28"/>
          <w:szCs w:val="28"/>
        </w:rPr>
      </w:pPr>
      <w:r w:rsidRPr="0084714B">
        <w:rPr>
          <w:rFonts w:eastAsia="Times New Roman" w:cs="Arial"/>
          <w:sz w:val="18"/>
          <w:szCs w:val="18"/>
        </w:rPr>
        <w:br w:type="page"/>
      </w:r>
      <w:r w:rsidR="00534DF2" w:rsidRPr="0033625C">
        <w:rPr>
          <w:rFonts w:eastAsia="Times New Roman" w:cs="Arial"/>
          <w:b/>
          <w:bCs/>
          <w:color w:val="231F20"/>
          <w:sz w:val="28"/>
          <w:szCs w:val="28"/>
        </w:rPr>
        <w:lastRenderedPageBreak/>
        <w:t xml:space="preserve">CONCEALED PISTOL LICENSE </w:t>
      </w:r>
    </w:p>
    <w:p w14:paraId="0811AB60" w14:textId="77777777" w:rsidR="00DB30E8" w:rsidRDefault="000C2A5F" w:rsidP="00B610C1">
      <w:pPr>
        <w:spacing w:after="160" w:line="240" w:lineRule="auto"/>
        <w:jc w:val="center"/>
        <w:rPr>
          <w:rFonts w:eastAsia="Times New Roman" w:cs="Arial"/>
          <w:b/>
          <w:bCs/>
          <w:color w:val="231F20"/>
          <w:sz w:val="28"/>
          <w:szCs w:val="28"/>
        </w:rPr>
      </w:pPr>
      <w:r>
        <w:rPr>
          <w:rFonts w:eastAsia="Times New Roman" w:cs="Arial"/>
          <w:b/>
          <w:bCs/>
          <w:color w:val="231F20"/>
          <w:sz w:val="28"/>
          <w:szCs w:val="28"/>
        </w:rPr>
        <w:t xml:space="preserve">STANDARD </w:t>
      </w:r>
      <w:r w:rsidR="00E0097D">
        <w:rPr>
          <w:rFonts w:eastAsia="Times New Roman" w:cs="Arial"/>
          <w:b/>
          <w:bCs/>
          <w:color w:val="231F20"/>
          <w:sz w:val="28"/>
          <w:szCs w:val="28"/>
        </w:rPr>
        <w:t>AND</w:t>
      </w:r>
      <w:r>
        <w:rPr>
          <w:rFonts w:eastAsia="Times New Roman" w:cs="Arial"/>
          <w:b/>
          <w:bCs/>
          <w:color w:val="231F20"/>
          <w:sz w:val="28"/>
          <w:szCs w:val="28"/>
        </w:rPr>
        <w:t xml:space="preserve"> EMERGENCY </w:t>
      </w:r>
      <w:r w:rsidR="00534DF2" w:rsidRPr="0033625C">
        <w:rPr>
          <w:rFonts w:eastAsia="Times New Roman" w:cs="Arial"/>
          <w:b/>
          <w:bCs/>
          <w:color w:val="231F20"/>
          <w:sz w:val="28"/>
          <w:szCs w:val="28"/>
        </w:rPr>
        <w:t>APPLICATION</w:t>
      </w:r>
    </w:p>
    <w:p w14:paraId="28E836B4" w14:textId="31EB8783" w:rsidR="00914533" w:rsidRPr="000C2A5F" w:rsidRDefault="000C2A5F" w:rsidP="000C2A5F">
      <w:pPr>
        <w:spacing w:after="160"/>
        <w:rPr>
          <w:rFonts w:eastAsia="Times New Roman" w:cs="Arial"/>
          <w:color w:val="231F20"/>
          <w:sz w:val="20"/>
          <w:szCs w:val="20"/>
        </w:rPr>
      </w:pPr>
      <w:r w:rsidRPr="00D81867">
        <w:rPr>
          <w:rFonts w:eastAsia="Times New Roman" w:cs="Arial"/>
          <w:color w:val="231F20"/>
          <w:sz w:val="20"/>
          <w:szCs w:val="20"/>
        </w:rPr>
        <w:t>Return the completed</w:t>
      </w:r>
      <w:r w:rsidR="001D5045" w:rsidRPr="00D81867">
        <w:rPr>
          <w:rFonts w:eastAsia="Times New Roman" w:cs="Arial"/>
          <w:color w:val="231F20"/>
          <w:sz w:val="20"/>
          <w:szCs w:val="20"/>
        </w:rPr>
        <w:t>,</w:t>
      </w:r>
      <w:r w:rsidRPr="00D81867">
        <w:rPr>
          <w:rFonts w:eastAsia="Times New Roman" w:cs="Arial"/>
          <w:color w:val="231F20"/>
          <w:sz w:val="20"/>
          <w:szCs w:val="20"/>
        </w:rPr>
        <w:t xml:space="preserve"> unsigned</w:t>
      </w:r>
      <w:r w:rsidR="001D5045" w:rsidRPr="00D81867">
        <w:rPr>
          <w:rFonts w:eastAsia="Times New Roman" w:cs="Arial"/>
          <w:color w:val="231F20"/>
          <w:sz w:val="20"/>
          <w:szCs w:val="20"/>
        </w:rPr>
        <w:t>,</w:t>
      </w:r>
      <w:r w:rsidRPr="00D81867">
        <w:rPr>
          <w:rFonts w:eastAsia="Times New Roman" w:cs="Arial"/>
          <w:color w:val="231F20"/>
          <w:sz w:val="20"/>
          <w:szCs w:val="20"/>
        </w:rPr>
        <w:t xml:space="preserve"> form and </w:t>
      </w:r>
      <w:r w:rsidR="00D7481F" w:rsidRPr="00D81867">
        <w:rPr>
          <w:rFonts w:eastAsia="Times New Roman" w:cs="Arial"/>
          <w:color w:val="231F20"/>
          <w:sz w:val="20"/>
          <w:szCs w:val="20"/>
        </w:rPr>
        <w:t xml:space="preserve">the </w:t>
      </w:r>
      <w:r w:rsidRPr="00D81867">
        <w:rPr>
          <w:rFonts w:eastAsia="Times New Roman" w:cs="Arial"/>
          <w:color w:val="231F20"/>
          <w:sz w:val="20"/>
          <w:szCs w:val="20"/>
        </w:rPr>
        <w:t xml:space="preserve">Pistol Safety Training certificate to the county clerk's office.  A </w:t>
      </w:r>
      <w:r w:rsidR="00E94DB6" w:rsidRPr="00D81867">
        <w:rPr>
          <w:rFonts w:eastAsia="Times New Roman" w:cs="Arial"/>
          <w:color w:val="231F20"/>
          <w:sz w:val="20"/>
          <w:szCs w:val="20"/>
        </w:rPr>
        <w:t>passport-quality</w:t>
      </w:r>
      <w:r w:rsidRPr="00D81867">
        <w:rPr>
          <w:rFonts w:eastAsia="Times New Roman" w:cs="Arial"/>
          <w:color w:val="231F20"/>
          <w:sz w:val="20"/>
          <w:szCs w:val="20"/>
        </w:rPr>
        <w:t xml:space="preserve"> photograph will be required if a digital photograph is not on file with the Michigan Secretary of State.</w:t>
      </w:r>
    </w:p>
    <w:tbl>
      <w:tblPr>
        <w:tblW w:w="11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50"/>
        <w:gridCol w:w="810"/>
        <w:gridCol w:w="810"/>
        <w:gridCol w:w="480"/>
        <w:gridCol w:w="330"/>
        <w:gridCol w:w="630"/>
        <w:gridCol w:w="720"/>
        <w:gridCol w:w="450"/>
        <w:gridCol w:w="540"/>
        <w:gridCol w:w="90"/>
        <w:gridCol w:w="990"/>
        <w:gridCol w:w="270"/>
        <w:gridCol w:w="360"/>
        <w:gridCol w:w="90"/>
        <w:gridCol w:w="540"/>
        <w:gridCol w:w="90"/>
        <w:gridCol w:w="540"/>
        <w:gridCol w:w="90"/>
        <w:gridCol w:w="180"/>
        <w:gridCol w:w="1350"/>
      </w:tblGrid>
      <w:tr w:rsidR="00DB30E8" w:rsidRPr="0084714B" w14:paraId="34A35492" w14:textId="77777777" w:rsidTr="0051160C">
        <w:trPr>
          <w:trHeight w:hRule="exact" w:val="518"/>
        </w:trPr>
        <w:tc>
          <w:tcPr>
            <w:tcW w:w="11010" w:type="dxa"/>
            <w:gridSpan w:val="20"/>
            <w:tcBorders>
              <w:bottom w:val="single" w:sz="4" w:space="0" w:color="auto"/>
            </w:tcBorders>
            <w:shd w:val="clear" w:color="auto" w:fill="D9D9D9"/>
            <w:tcMar>
              <w:left w:w="115" w:type="dxa"/>
              <w:right w:w="115" w:type="dxa"/>
            </w:tcMar>
            <w:vAlign w:val="center"/>
          </w:tcPr>
          <w:p w14:paraId="6F874D09" w14:textId="77777777" w:rsidR="00DB30E8" w:rsidRPr="00FC17BE" w:rsidRDefault="00E94DB6"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w:t>
            </w:r>
            <w:r w:rsidR="00DB30E8" w:rsidRPr="00FC17BE">
              <w:rPr>
                <w:rFonts w:eastAsia="Times New Roman" w:cs="Arial"/>
                <w:b/>
                <w:bCs/>
                <w:color w:val="231F20"/>
                <w:sz w:val="20"/>
                <w:szCs w:val="20"/>
              </w:rPr>
              <w:t>License</w:t>
            </w:r>
            <w:r w:rsidR="00914533">
              <w:rPr>
                <w:rFonts w:eastAsia="Times New Roman" w:cs="Arial"/>
                <w:b/>
                <w:bCs/>
                <w:color w:val="231F20"/>
                <w:sz w:val="20"/>
                <w:szCs w:val="20"/>
              </w:rPr>
              <w:t xml:space="preserve"> Type</w:t>
            </w:r>
            <w:r w:rsidR="00AF6A51" w:rsidRPr="00FC17BE">
              <w:rPr>
                <w:rFonts w:eastAsia="Times New Roman" w:cs="Arial"/>
                <w:b/>
                <w:bCs/>
                <w:color w:val="231F20"/>
                <w:sz w:val="20"/>
                <w:szCs w:val="20"/>
              </w:rPr>
              <w:t xml:space="preserve">:  </w:t>
            </w:r>
          </w:p>
        </w:tc>
      </w:tr>
      <w:tr w:rsidR="00FC17BE" w:rsidRPr="00F56210" w14:paraId="7062F0C2" w14:textId="77777777" w:rsidTr="0051160C">
        <w:trPr>
          <w:trHeight w:hRule="exact" w:val="518"/>
        </w:trPr>
        <w:tc>
          <w:tcPr>
            <w:tcW w:w="3270" w:type="dxa"/>
            <w:gridSpan w:val="3"/>
            <w:shd w:val="clear" w:color="auto" w:fill="FFFFFF"/>
            <w:tcMar>
              <w:left w:w="115" w:type="dxa"/>
              <w:right w:w="115" w:type="dxa"/>
            </w:tcMar>
            <w:vAlign w:val="center"/>
          </w:tcPr>
          <w:p w14:paraId="78F03A14" w14:textId="77777777" w:rsidR="00FC17BE" w:rsidRPr="00FC17BE" w:rsidRDefault="00FC17BE" w:rsidP="00FC17BE">
            <w:pPr>
              <w:widowControl w:val="0"/>
              <w:tabs>
                <w:tab w:val="left" w:pos="356"/>
              </w:tabs>
              <w:kinsoku w:val="0"/>
              <w:overflowPunct w:val="0"/>
              <w:autoSpaceDE w:val="0"/>
              <w:autoSpaceDN w:val="0"/>
              <w:adjustRightInd w:val="0"/>
              <w:spacing w:before="35" w:after="0" w:line="240" w:lineRule="auto"/>
              <w:jc w:val="center"/>
              <w:rPr>
                <w:rFonts w:eastAsia="Times New Roman" w:cs="Arial"/>
                <w:b/>
                <w:bCs/>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C158EC">
              <w:rPr>
                <w:rFonts w:eastAsia="Times New Roman" w:cs="Arial"/>
                <w:color w:val="231F20"/>
                <w:sz w:val="20"/>
                <w:szCs w:val="20"/>
              </w:rPr>
            </w:r>
            <w:r w:rsidR="00C158EC">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w:t>
            </w:r>
            <w:r w:rsidRPr="00FC17BE">
              <w:rPr>
                <w:rFonts w:eastAsia="Times New Roman" w:cs="Arial"/>
                <w:sz w:val="20"/>
                <w:szCs w:val="20"/>
              </w:rPr>
              <w:t>Standard</w:t>
            </w:r>
          </w:p>
        </w:tc>
        <w:tc>
          <w:tcPr>
            <w:tcW w:w="4500" w:type="dxa"/>
            <w:gridSpan w:val="9"/>
            <w:shd w:val="clear" w:color="auto" w:fill="FFFFFF"/>
            <w:vAlign w:val="center"/>
          </w:tcPr>
          <w:p w14:paraId="32F117B0" w14:textId="77777777" w:rsidR="00FC17BE" w:rsidRPr="00FC17BE" w:rsidRDefault="00FC17BE" w:rsidP="00FC17BE">
            <w:pPr>
              <w:widowControl w:val="0"/>
              <w:tabs>
                <w:tab w:val="left" w:pos="356"/>
              </w:tabs>
              <w:kinsoku w:val="0"/>
              <w:overflowPunct w:val="0"/>
              <w:autoSpaceDE w:val="0"/>
              <w:autoSpaceDN w:val="0"/>
              <w:adjustRightInd w:val="0"/>
              <w:spacing w:before="23" w:after="0" w:line="240" w:lineRule="auto"/>
              <w:jc w:val="center"/>
              <w:rPr>
                <w:rFonts w:eastAsia="Times New Roman" w:cs="Arial"/>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C158EC">
              <w:rPr>
                <w:rFonts w:eastAsia="Times New Roman" w:cs="Arial"/>
                <w:color w:val="231F20"/>
                <w:sz w:val="20"/>
                <w:szCs w:val="20"/>
              </w:rPr>
            </w:r>
            <w:r w:rsidR="00C158EC">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(Personal Protection Order)</w:t>
            </w:r>
          </w:p>
        </w:tc>
        <w:tc>
          <w:tcPr>
            <w:tcW w:w="3240" w:type="dxa"/>
            <w:gridSpan w:val="8"/>
            <w:shd w:val="clear" w:color="auto" w:fill="FFFFFF"/>
            <w:vAlign w:val="center"/>
          </w:tcPr>
          <w:p w14:paraId="66268FAE" w14:textId="77777777" w:rsidR="00FC17BE" w:rsidRPr="00816D33" w:rsidRDefault="00FC17BE" w:rsidP="00816D33">
            <w:pPr>
              <w:widowControl w:val="0"/>
              <w:tabs>
                <w:tab w:val="left" w:pos="356"/>
              </w:tabs>
              <w:kinsoku w:val="0"/>
              <w:overflowPunct w:val="0"/>
              <w:autoSpaceDE w:val="0"/>
              <w:autoSpaceDN w:val="0"/>
              <w:adjustRightInd w:val="0"/>
              <w:spacing w:before="23" w:after="0" w:line="240" w:lineRule="auto"/>
              <w:rPr>
                <w:rFonts w:eastAsia="Times New Roman" w:cs="Arial"/>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C158EC">
              <w:rPr>
                <w:rFonts w:eastAsia="Times New Roman" w:cs="Arial"/>
                <w:color w:val="231F20"/>
                <w:sz w:val="20"/>
                <w:szCs w:val="20"/>
              </w:rPr>
            </w:r>
            <w:r w:rsidR="00C158EC">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(Sheriff</w:t>
            </w:r>
            <w:r w:rsidR="00816D33">
              <w:rPr>
                <w:rFonts w:eastAsia="Times New Roman" w:cs="Arial"/>
                <w:color w:val="231F20"/>
                <w:sz w:val="20"/>
                <w:szCs w:val="20"/>
              </w:rPr>
              <w:t>)</w:t>
            </w:r>
          </w:p>
        </w:tc>
      </w:tr>
      <w:tr w:rsidR="00FC17BE" w:rsidRPr="0084714B" w14:paraId="0CE94DC7" w14:textId="77777777" w:rsidTr="0051160C">
        <w:trPr>
          <w:trHeight w:hRule="exact" w:val="518"/>
        </w:trPr>
        <w:tc>
          <w:tcPr>
            <w:tcW w:w="11010" w:type="dxa"/>
            <w:gridSpan w:val="20"/>
            <w:tcBorders>
              <w:bottom w:val="single" w:sz="4" w:space="0" w:color="auto"/>
            </w:tcBorders>
            <w:shd w:val="clear" w:color="auto" w:fill="D9D9D9"/>
            <w:tcMar>
              <w:left w:w="115" w:type="dxa"/>
              <w:right w:w="115" w:type="dxa"/>
            </w:tcMar>
            <w:vAlign w:val="center"/>
          </w:tcPr>
          <w:p w14:paraId="1EBB278F" w14:textId="77777777" w:rsidR="00FC17BE" w:rsidRPr="00FC17BE" w:rsidRDefault="00FC17BE"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sidR="00E94DB6">
              <w:rPr>
                <w:rFonts w:eastAsia="Times New Roman" w:cs="Arial"/>
                <w:b/>
                <w:bCs/>
                <w:color w:val="231F20"/>
                <w:sz w:val="20"/>
                <w:szCs w:val="20"/>
              </w:rPr>
              <w:t>I</w:t>
            </w:r>
            <w:r w:rsidRPr="00FC17BE">
              <w:rPr>
                <w:rFonts w:eastAsia="Times New Roman" w:cs="Arial"/>
                <w:b/>
                <w:bCs/>
                <w:color w:val="231F20"/>
                <w:sz w:val="20"/>
                <w:szCs w:val="20"/>
              </w:rPr>
              <w:t xml:space="preserve">. </w:t>
            </w:r>
            <w:r w:rsidR="00914533">
              <w:rPr>
                <w:rFonts w:eastAsia="Times New Roman" w:cs="Arial"/>
                <w:b/>
                <w:bCs/>
                <w:color w:val="231F20"/>
                <w:sz w:val="20"/>
                <w:szCs w:val="20"/>
              </w:rPr>
              <w:t>Applicant Information</w:t>
            </w:r>
            <w:r w:rsidRPr="00FC17BE">
              <w:rPr>
                <w:rFonts w:eastAsia="Times New Roman" w:cs="Arial"/>
                <w:b/>
                <w:bCs/>
                <w:color w:val="231F20"/>
                <w:sz w:val="20"/>
                <w:szCs w:val="20"/>
              </w:rPr>
              <w:t xml:space="preserve"> </w:t>
            </w:r>
          </w:p>
        </w:tc>
      </w:tr>
      <w:tr w:rsidR="00914533" w:rsidRPr="0084714B" w14:paraId="13398686" w14:textId="77777777" w:rsidTr="0051160C">
        <w:trPr>
          <w:trHeight w:hRule="exact" w:val="518"/>
        </w:trPr>
        <w:tc>
          <w:tcPr>
            <w:tcW w:w="3270" w:type="dxa"/>
            <w:gridSpan w:val="3"/>
            <w:tcMar>
              <w:left w:w="115" w:type="dxa"/>
              <w:right w:w="115" w:type="dxa"/>
            </w:tcMar>
          </w:tcPr>
          <w:p w14:paraId="6D5980F0" w14:textId="77777777" w:rsidR="00914533" w:rsidRPr="00B6009C" w:rsidRDefault="00914533" w:rsidP="00914533">
            <w:pPr>
              <w:spacing w:before="20" w:after="20" w:line="240" w:lineRule="auto"/>
              <w:rPr>
                <w:rFonts w:cs="Arial"/>
                <w:sz w:val="18"/>
                <w:szCs w:val="18"/>
              </w:rPr>
            </w:pPr>
            <w:r w:rsidRPr="00B6009C">
              <w:rPr>
                <w:rFonts w:cs="Arial"/>
                <w:sz w:val="18"/>
                <w:szCs w:val="18"/>
              </w:rPr>
              <w:t>Last Name</w:t>
            </w:r>
          </w:p>
          <w:p w14:paraId="1DB4797D"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2FA58575" w14:textId="77777777" w:rsidR="00914533" w:rsidRPr="00B6009C" w:rsidRDefault="00914533" w:rsidP="00914533">
            <w:pPr>
              <w:spacing w:before="20" w:after="20" w:line="240" w:lineRule="auto"/>
              <w:rPr>
                <w:rFonts w:cs="Arial"/>
                <w:sz w:val="18"/>
                <w:szCs w:val="18"/>
              </w:rPr>
            </w:pPr>
            <w:r w:rsidRPr="00B6009C">
              <w:rPr>
                <w:rFonts w:cs="Arial"/>
                <w:sz w:val="18"/>
                <w:szCs w:val="18"/>
              </w:rPr>
              <w:t>First Name</w:t>
            </w:r>
          </w:p>
          <w:p w14:paraId="7BFD9332" w14:textId="77777777" w:rsidR="00914533" w:rsidRPr="00996FBC" w:rsidRDefault="00914533"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5"/>
          </w:tcPr>
          <w:p w14:paraId="4A04E01F" w14:textId="77777777" w:rsidR="00914533" w:rsidRPr="00B6009C" w:rsidRDefault="00914533" w:rsidP="00914533">
            <w:pPr>
              <w:spacing w:before="20" w:after="20" w:line="240" w:lineRule="auto"/>
              <w:rPr>
                <w:rFonts w:cs="Arial"/>
                <w:sz w:val="18"/>
                <w:szCs w:val="18"/>
              </w:rPr>
            </w:pPr>
            <w:r w:rsidRPr="00B6009C">
              <w:rPr>
                <w:rFonts w:cs="Arial"/>
                <w:sz w:val="18"/>
                <w:szCs w:val="18"/>
              </w:rPr>
              <w:t>Middle Name</w:t>
            </w:r>
          </w:p>
          <w:p w14:paraId="3816E1F3" w14:textId="77777777" w:rsidR="00914533" w:rsidRPr="00996FBC" w:rsidRDefault="00914533"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50" w:type="dxa"/>
            <w:gridSpan w:val="5"/>
          </w:tcPr>
          <w:p w14:paraId="60E6F533" w14:textId="77777777" w:rsidR="00914533" w:rsidRPr="00B6009C" w:rsidRDefault="00914533" w:rsidP="00914533">
            <w:pPr>
              <w:spacing w:before="20" w:after="20" w:line="240" w:lineRule="auto"/>
              <w:rPr>
                <w:rFonts w:cs="Arial"/>
                <w:sz w:val="18"/>
                <w:szCs w:val="18"/>
              </w:rPr>
            </w:pPr>
            <w:r w:rsidRPr="00B6009C">
              <w:rPr>
                <w:rFonts w:cs="Arial"/>
                <w:sz w:val="18"/>
                <w:szCs w:val="18"/>
              </w:rPr>
              <w:t>Suffix</w:t>
            </w:r>
          </w:p>
          <w:p w14:paraId="1759A223"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64ADCED0" w14:textId="77777777" w:rsidR="00914533" w:rsidRPr="00B6009C" w:rsidRDefault="00914533" w:rsidP="00914533">
            <w:pPr>
              <w:spacing w:before="20" w:after="20" w:line="240" w:lineRule="auto"/>
              <w:rPr>
                <w:rFonts w:cs="Arial"/>
                <w:sz w:val="18"/>
                <w:szCs w:val="18"/>
              </w:rPr>
            </w:pPr>
            <w:r w:rsidRPr="00B6009C">
              <w:rPr>
                <w:rFonts w:cs="Arial"/>
                <w:sz w:val="18"/>
                <w:szCs w:val="18"/>
              </w:rPr>
              <w:t>Date of Birth</w:t>
            </w:r>
          </w:p>
          <w:p w14:paraId="7AE3E0F1" w14:textId="77777777" w:rsidR="00914533" w:rsidRPr="00996FBC" w:rsidRDefault="00914533"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816D33" w:rsidRPr="0084714B" w14:paraId="547F2018" w14:textId="77777777" w:rsidTr="0051160C">
        <w:trPr>
          <w:trHeight w:hRule="exact" w:val="518"/>
        </w:trPr>
        <w:tc>
          <w:tcPr>
            <w:tcW w:w="11010" w:type="dxa"/>
            <w:gridSpan w:val="20"/>
            <w:tcMar>
              <w:left w:w="115" w:type="dxa"/>
              <w:right w:w="115" w:type="dxa"/>
            </w:tcMar>
          </w:tcPr>
          <w:p w14:paraId="20EA77A8" w14:textId="77777777" w:rsidR="00816D33" w:rsidRPr="00B6009C" w:rsidRDefault="00816D33" w:rsidP="00BC5826">
            <w:pPr>
              <w:spacing w:before="20" w:after="20" w:line="240" w:lineRule="auto"/>
              <w:rPr>
                <w:rFonts w:cs="Arial"/>
                <w:sz w:val="18"/>
                <w:szCs w:val="18"/>
              </w:rPr>
            </w:pPr>
            <w:r w:rsidRPr="00B6009C">
              <w:rPr>
                <w:rFonts w:cs="Arial"/>
                <w:sz w:val="18"/>
                <w:szCs w:val="18"/>
              </w:rPr>
              <w:t>Previous Names, Aliases, or Maiden Names</w:t>
            </w:r>
          </w:p>
          <w:p w14:paraId="5DFD2B9D" w14:textId="77777777" w:rsidR="00816D33" w:rsidRPr="00996FBC" w:rsidRDefault="00816D33"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1D5045" w:rsidRPr="0084714B" w14:paraId="4BAEA3E4" w14:textId="77777777" w:rsidTr="00D81867">
        <w:trPr>
          <w:trHeight w:hRule="exact" w:val="518"/>
        </w:trPr>
        <w:tc>
          <w:tcPr>
            <w:tcW w:w="2460" w:type="dxa"/>
            <w:gridSpan w:val="2"/>
            <w:tcMar>
              <w:left w:w="115" w:type="dxa"/>
              <w:right w:w="115" w:type="dxa"/>
            </w:tcMar>
          </w:tcPr>
          <w:p w14:paraId="2BFF0E70" w14:textId="77777777" w:rsidR="001D5045" w:rsidRPr="00B6009C" w:rsidRDefault="001D5045" w:rsidP="00BC5826">
            <w:pPr>
              <w:spacing w:before="20" w:after="20" w:line="240" w:lineRule="auto"/>
              <w:rPr>
                <w:rFonts w:cs="Arial"/>
                <w:sz w:val="18"/>
                <w:szCs w:val="18"/>
              </w:rPr>
            </w:pPr>
            <w:r w:rsidRPr="00B6009C">
              <w:rPr>
                <w:rFonts w:cs="Arial"/>
                <w:sz w:val="18"/>
                <w:szCs w:val="18"/>
              </w:rPr>
              <w:t>Race</w:t>
            </w:r>
          </w:p>
          <w:p w14:paraId="72D9B0BB" w14:textId="77777777" w:rsidR="001D5045" w:rsidRPr="00996FBC" w:rsidRDefault="001D5045"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4"/>
          </w:tcPr>
          <w:p w14:paraId="245DF22B" w14:textId="77777777" w:rsidR="001D5045" w:rsidRPr="00B6009C" w:rsidRDefault="001D5045" w:rsidP="00BC5826">
            <w:pPr>
              <w:spacing w:before="20" w:after="20" w:line="240" w:lineRule="auto"/>
              <w:rPr>
                <w:rFonts w:cs="Arial"/>
                <w:sz w:val="18"/>
                <w:szCs w:val="18"/>
              </w:rPr>
            </w:pPr>
            <w:r w:rsidRPr="00B6009C">
              <w:rPr>
                <w:rFonts w:cs="Arial"/>
                <w:sz w:val="18"/>
                <w:szCs w:val="18"/>
              </w:rPr>
              <w:t>Sex</w:t>
            </w:r>
          </w:p>
          <w:p w14:paraId="43201564" w14:textId="77777777" w:rsidR="001D5045" w:rsidRPr="00996FBC" w:rsidRDefault="001D5045"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0E178E4" w14:textId="77777777" w:rsidR="001D5045" w:rsidRPr="00B6009C" w:rsidRDefault="001D5045" w:rsidP="00BC5826">
            <w:pPr>
              <w:spacing w:before="20" w:after="20" w:line="240" w:lineRule="auto"/>
              <w:rPr>
                <w:rFonts w:cs="Arial"/>
                <w:sz w:val="18"/>
                <w:szCs w:val="18"/>
              </w:rPr>
            </w:pPr>
            <w:r w:rsidRPr="00B6009C">
              <w:rPr>
                <w:rFonts w:cs="Arial"/>
                <w:sz w:val="18"/>
                <w:szCs w:val="18"/>
              </w:rPr>
              <w:t>Hair Color</w:t>
            </w:r>
          </w:p>
          <w:p w14:paraId="24E79B52" w14:textId="77777777" w:rsidR="001D5045" w:rsidRPr="00996FBC" w:rsidRDefault="001D5045"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710" w:type="dxa"/>
            <w:gridSpan w:val="4"/>
          </w:tcPr>
          <w:p w14:paraId="643E601E" w14:textId="77777777" w:rsidR="001D5045" w:rsidRPr="00B6009C" w:rsidRDefault="001D5045" w:rsidP="00BC5826">
            <w:pPr>
              <w:spacing w:before="20" w:after="20" w:line="240" w:lineRule="auto"/>
              <w:rPr>
                <w:rFonts w:cs="Arial"/>
                <w:sz w:val="18"/>
                <w:szCs w:val="18"/>
              </w:rPr>
            </w:pPr>
            <w:r w:rsidRPr="00B6009C">
              <w:rPr>
                <w:rFonts w:cs="Arial"/>
                <w:sz w:val="18"/>
                <w:szCs w:val="18"/>
              </w:rPr>
              <w:t>Eye Color</w:t>
            </w:r>
          </w:p>
          <w:p w14:paraId="47FA5C1A" w14:textId="77777777" w:rsidR="001D5045" w:rsidRPr="00996FBC" w:rsidRDefault="001D5045"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440" w:type="dxa"/>
            <w:gridSpan w:val="5"/>
            <w:shd w:val="clear" w:color="auto" w:fill="auto"/>
          </w:tcPr>
          <w:p w14:paraId="6AAC3F4A" w14:textId="77777777" w:rsidR="001D5045" w:rsidRPr="00D81867" w:rsidRDefault="001D5045" w:rsidP="00076705">
            <w:pPr>
              <w:spacing w:before="20" w:after="20" w:line="240" w:lineRule="auto"/>
              <w:rPr>
                <w:rFonts w:cs="Arial"/>
                <w:sz w:val="18"/>
                <w:szCs w:val="18"/>
              </w:rPr>
            </w:pPr>
            <w:r w:rsidRPr="00D81867">
              <w:rPr>
                <w:rFonts w:cs="Arial"/>
                <w:sz w:val="18"/>
                <w:szCs w:val="18"/>
              </w:rPr>
              <w:t>Height</w:t>
            </w:r>
          </w:p>
          <w:p w14:paraId="6D04DEA9" w14:textId="77777777" w:rsidR="001D5045" w:rsidRPr="00D81867" w:rsidRDefault="001D5045" w:rsidP="00076705">
            <w:pPr>
              <w:spacing w:before="20" w:after="20" w:line="240" w:lineRule="auto"/>
              <w:rPr>
                <w:rFonts w:cs="Arial"/>
                <w:sz w:val="18"/>
                <w:szCs w:val="18"/>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c>
          <w:tcPr>
            <w:tcW w:w="1350" w:type="dxa"/>
            <w:shd w:val="clear" w:color="auto" w:fill="auto"/>
          </w:tcPr>
          <w:p w14:paraId="6EDEDEFF"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18"/>
                <w:szCs w:val="18"/>
              </w:rPr>
            </w:pPr>
            <w:r w:rsidRPr="00D81867">
              <w:rPr>
                <w:rFonts w:eastAsia="Times New Roman" w:cs="Arial"/>
                <w:color w:val="231F20"/>
                <w:sz w:val="18"/>
                <w:szCs w:val="18"/>
              </w:rPr>
              <w:t>Weight</w:t>
            </w:r>
          </w:p>
          <w:p w14:paraId="771DC229"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20"/>
                <w:szCs w:val="20"/>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r>
      <w:tr w:rsidR="00BC5826" w:rsidRPr="0084714B" w14:paraId="42283CE5" w14:textId="77777777" w:rsidTr="0051160C">
        <w:trPr>
          <w:trHeight w:hRule="exact" w:val="518"/>
        </w:trPr>
        <w:tc>
          <w:tcPr>
            <w:tcW w:w="3750" w:type="dxa"/>
            <w:gridSpan w:val="4"/>
            <w:tcMar>
              <w:left w:w="115" w:type="dxa"/>
              <w:right w:w="115" w:type="dxa"/>
            </w:tcMar>
          </w:tcPr>
          <w:p w14:paraId="05D24B8E" w14:textId="77777777" w:rsidR="00BC5826" w:rsidRPr="00B6009C" w:rsidRDefault="00BC5826" w:rsidP="00BC5826">
            <w:pPr>
              <w:spacing w:before="20" w:after="20" w:line="240" w:lineRule="auto"/>
              <w:rPr>
                <w:rFonts w:cs="Arial"/>
                <w:sz w:val="18"/>
                <w:szCs w:val="18"/>
              </w:rPr>
            </w:pPr>
            <w:r w:rsidRPr="00B6009C">
              <w:rPr>
                <w:rFonts w:cs="Arial"/>
                <w:sz w:val="18"/>
                <w:szCs w:val="18"/>
              </w:rPr>
              <w:t>Social Security Number</w:t>
            </w:r>
            <w:r w:rsidR="00AC2FB2" w:rsidRPr="00B6009C">
              <w:rPr>
                <w:rFonts w:cs="Arial"/>
                <w:sz w:val="18"/>
                <w:szCs w:val="18"/>
              </w:rPr>
              <w:t xml:space="preserve"> (Voluntary)</w:t>
            </w:r>
          </w:p>
          <w:p w14:paraId="6FA94560" w14:textId="77777777" w:rsidR="00BC5826" w:rsidRPr="00996FBC" w:rsidRDefault="00BC5826"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730" w:type="dxa"/>
            <w:gridSpan w:val="14"/>
          </w:tcPr>
          <w:p w14:paraId="4BD755F5" w14:textId="77777777" w:rsidR="00BC5826" w:rsidRPr="00B6009C" w:rsidRDefault="00BC5826" w:rsidP="00BC5826">
            <w:pPr>
              <w:spacing w:before="20" w:after="20" w:line="240" w:lineRule="auto"/>
              <w:rPr>
                <w:rFonts w:cs="Arial"/>
                <w:sz w:val="18"/>
                <w:szCs w:val="18"/>
              </w:rPr>
            </w:pPr>
            <w:bookmarkStart w:id="1" w:name="_Hlk66711333"/>
            <w:r w:rsidRPr="00B6009C">
              <w:rPr>
                <w:rFonts w:cs="Arial"/>
                <w:sz w:val="18"/>
                <w:szCs w:val="18"/>
              </w:rPr>
              <w:t>Driver’s License/Personal ID Number</w:t>
            </w:r>
            <w:bookmarkEnd w:id="1"/>
          </w:p>
          <w:p w14:paraId="1F096901"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470E0C67" w14:textId="77777777" w:rsidR="00BC5826" w:rsidRPr="00B6009C" w:rsidRDefault="00BC5826" w:rsidP="00BC5826">
            <w:pPr>
              <w:spacing w:before="20" w:after="20" w:line="240" w:lineRule="auto"/>
              <w:rPr>
                <w:rFonts w:cs="Arial"/>
                <w:sz w:val="18"/>
                <w:szCs w:val="18"/>
              </w:rPr>
            </w:pPr>
            <w:r w:rsidRPr="00B6009C">
              <w:rPr>
                <w:rFonts w:cs="Arial"/>
                <w:sz w:val="18"/>
                <w:szCs w:val="18"/>
              </w:rPr>
              <w:t>Issuing State</w:t>
            </w:r>
          </w:p>
          <w:p w14:paraId="00FE9860"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C2FB2" w:rsidRPr="0084714B" w14:paraId="4295E654" w14:textId="77777777" w:rsidTr="0051160C">
        <w:trPr>
          <w:trHeight w:hRule="exact" w:val="518"/>
        </w:trPr>
        <w:tc>
          <w:tcPr>
            <w:tcW w:w="4080" w:type="dxa"/>
            <w:gridSpan w:val="5"/>
            <w:tcMar>
              <w:left w:w="115" w:type="dxa"/>
              <w:right w:w="115" w:type="dxa"/>
            </w:tcMar>
          </w:tcPr>
          <w:p w14:paraId="1CB4E281" w14:textId="77777777" w:rsidR="00AC2FB2" w:rsidRPr="00B6009C" w:rsidRDefault="00AC2FB2" w:rsidP="00BC5826">
            <w:pPr>
              <w:spacing w:before="20" w:after="20" w:line="240" w:lineRule="auto"/>
              <w:rPr>
                <w:rFonts w:cs="Arial"/>
                <w:sz w:val="18"/>
                <w:szCs w:val="18"/>
              </w:rPr>
            </w:pPr>
            <w:r w:rsidRPr="00B6009C">
              <w:rPr>
                <w:rFonts w:cs="Arial"/>
                <w:sz w:val="18"/>
                <w:szCs w:val="18"/>
              </w:rPr>
              <w:t>Residence Address</w:t>
            </w:r>
          </w:p>
          <w:p w14:paraId="62622E7A"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6B9DE053" w14:textId="77777777" w:rsidR="00AC2FB2" w:rsidRPr="00B6009C" w:rsidRDefault="00AC2FB2" w:rsidP="00BC5826">
            <w:pPr>
              <w:spacing w:before="20" w:after="20" w:line="240" w:lineRule="auto"/>
              <w:rPr>
                <w:rFonts w:cs="Arial"/>
                <w:sz w:val="18"/>
                <w:szCs w:val="18"/>
              </w:rPr>
            </w:pPr>
            <w:r w:rsidRPr="00B6009C">
              <w:rPr>
                <w:rFonts w:cs="Arial"/>
                <w:sz w:val="18"/>
                <w:szCs w:val="18"/>
              </w:rPr>
              <w:t>City</w:t>
            </w:r>
          </w:p>
          <w:p w14:paraId="22B3C079"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64EBA038" w14:textId="77777777" w:rsidR="00AC2FB2" w:rsidRPr="00B6009C" w:rsidRDefault="00AC2FB2" w:rsidP="00BC5826">
            <w:pPr>
              <w:spacing w:before="20" w:after="20" w:line="240" w:lineRule="auto"/>
              <w:rPr>
                <w:rFonts w:cs="Arial"/>
                <w:sz w:val="18"/>
                <w:szCs w:val="18"/>
              </w:rPr>
            </w:pPr>
            <w:r w:rsidRPr="00B6009C">
              <w:rPr>
                <w:rFonts w:cs="Arial"/>
                <w:sz w:val="18"/>
                <w:szCs w:val="18"/>
              </w:rPr>
              <w:t>State</w:t>
            </w:r>
          </w:p>
          <w:p w14:paraId="3E6E8260"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308C6448" w14:textId="77777777" w:rsidR="00AC2FB2" w:rsidRPr="00B6009C" w:rsidRDefault="00AC2FB2" w:rsidP="00BC5826">
            <w:pPr>
              <w:spacing w:before="20" w:after="20" w:line="240" w:lineRule="auto"/>
              <w:rPr>
                <w:rFonts w:cs="Arial"/>
                <w:sz w:val="18"/>
                <w:szCs w:val="18"/>
              </w:rPr>
            </w:pPr>
            <w:r w:rsidRPr="00B6009C">
              <w:rPr>
                <w:rFonts w:cs="Arial"/>
                <w:sz w:val="18"/>
                <w:szCs w:val="18"/>
              </w:rPr>
              <w:t>Zip Code</w:t>
            </w:r>
          </w:p>
          <w:p w14:paraId="14EFFBF8" w14:textId="77777777" w:rsidR="00AC2FB2" w:rsidRPr="00996FBC" w:rsidRDefault="00AC2FB2"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60" w:type="dxa"/>
            <w:gridSpan w:val="4"/>
          </w:tcPr>
          <w:p w14:paraId="55A21C74" w14:textId="77777777" w:rsidR="00AC2FB2" w:rsidRPr="00B6009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B6009C">
              <w:rPr>
                <w:rFonts w:eastAsia="Times New Roman" w:cs="Arial"/>
                <w:color w:val="231F20"/>
                <w:sz w:val="18"/>
                <w:szCs w:val="18"/>
              </w:rPr>
              <w:t>County</w:t>
            </w:r>
          </w:p>
          <w:p w14:paraId="472A734B"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21FA" w:rsidRPr="0084714B" w14:paraId="773E9F6D" w14:textId="77777777" w:rsidTr="002A0D97">
        <w:trPr>
          <w:trHeight w:hRule="exact" w:val="518"/>
        </w:trPr>
        <w:tc>
          <w:tcPr>
            <w:tcW w:w="4080" w:type="dxa"/>
            <w:gridSpan w:val="5"/>
            <w:tcMar>
              <w:left w:w="115" w:type="dxa"/>
              <w:right w:w="115" w:type="dxa"/>
            </w:tcMar>
          </w:tcPr>
          <w:p w14:paraId="0BB1F571" w14:textId="77777777" w:rsidR="00A421FA" w:rsidRPr="00B6009C" w:rsidRDefault="00A421FA" w:rsidP="00AC2FB2">
            <w:pPr>
              <w:spacing w:before="20" w:after="20" w:line="240" w:lineRule="auto"/>
              <w:rPr>
                <w:rFonts w:cs="Arial"/>
                <w:sz w:val="18"/>
                <w:szCs w:val="18"/>
              </w:rPr>
            </w:pPr>
            <w:r w:rsidRPr="00B6009C">
              <w:rPr>
                <w:rFonts w:cs="Arial"/>
                <w:sz w:val="18"/>
                <w:szCs w:val="18"/>
              </w:rPr>
              <w:t>Mailing Address (If different than above)</w:t>
            </w:r>
          </w:p>
          <w:p w14:paraId="012B286B"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p>
          <w:p w14:paraId="579D9ED9"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p>
          <w:p w14:paraId="4521AA1F" w14:textId="6FBA42B2"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end"/>
            </w:r>
          </w:p>
        </w:tc>
        <w:tc>
          <w:tcPr>
            <w:tcW w:w="2340" w:type="dxa"/>
            <w:gridSpan w:val="4"/>
          </w:tcPr>
          <w:p w14:paraId="37883856" w14:textId="77777777" w:rsidR="00A421FA" w:rsidRPr="00B6009C" w:rsidRDefault="00A421FA" w:rsidP="00AC2FB2">
            <w:pPr>
              <w:spacing w:before="20" w:after="20" w:line="240" w:lineRule="auto"/>
              <w:rPr>
                <w:rFonts w:cs="Arial"/>
                <w:sz w:val="18"/>
                <w:szCs w:val="18"/>
              </w:rPr>
            </w:pPr>
            <w:r w:rsidRPr="00B6009C">
              <w:rPr>
                <w:rFonts w:cs="Arial"/>
                <w:sz w:val="18"/>
                <w:szCs w:val="18"/>
              </w:rPr>
              <w:t>City</w:t>
            </w:r>
          </w:p>
          <w:p w14:paraId="7FE6033F"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6177715" w14:textId="77777777" w:rsidR="00A421FA" w:rsidRPr="00B6009C" w:rsidRDefault="00A421FA" w:rsidP="00AC2FB2">
            <w:pPr>
              <w:spacing w:before="20" w:after="20" w:line="240" w:lineRule="auto"/>
              <w:rPr>
                <w:rFonts w:cs="Arial"/>
                <w:sz w:val="18"/>
                <w:szCs w:val="18"/>
              </w:rPr>
            </w:pPr>
            <w:r w:rsidRPr="00B6009C">
              <w:rPr>
                <w:rFonts w:cs="Arial"/>
                <w:sz w:val="18"/>
                <w:szCs w:val="18"/>
              </w:rPr>
              <w:t>State</w:t>
            </w:r>
          </w:p>
          <w:p w14:paraId="3D402963"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510" w:type="dxa"/>
            <w:gridSpan w:val="9"/>
          </w:tcPr>
          <w:p w14:paraId="1358D5D5" w14:textId="77777777" w:rsidR="00A421FA" w:rsidRPr="00B6009C" w:rsidRDefault="00A421FA" w:rsidP="00AC2FB2">
            <w:pPr>
              <w:spacing w:before="20" w:after="20" w:line="240" w:lineRule="auto"/>
              <w:rPr>
                <w:rFonts w:cs="Arial"/>
                <w:sz w:val="18"/>
                <w:szCs w:val="18"/>
              </w:rPr>
            </w:pPr>
            <w:r w:rsidRPr="00B6009C">
              <w:rPr>
                <w:rFonts w:cs="Arial"/>
                <w:sz w:val="18"/>
                <w:szCs w:val="18"/>
              </w:rPr>
              <w:t>Zip Code</w:t>
            </w:r>
          </w:p>
          <w:p w14:paraId="5D0A8289" w14:textId="5210173B"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C2FB2" w:rsidRPr="0084714B" w14:paraId="0C4C38DC" w14:textId="77777777" w:rsidTr="0051160C">
        <w:trPr>
          <w:trHeight w:hRule="exact" w:val="518"/>
        </w:trPr>
        <w:tc>
          <w:tcPr>
            <w:tcW w:w="4080" w:type="dxa"/>
            <w:gridSpan w:val="5"/>
            <w:tcMar>
              <w:left w:w="115" w:type="dxa"/>
              <w:right w:w="115" w:type="dxa"/>
            </w:tcMar>
          </w:tcPr>
          <w:p w14:paraId="38771AC0" w14:textId="77777777" w:rsidR="00AC2FB2" w:rsidRPr="00B6009C" w:rsidRDefault="00AC2FB2" w:rsidP="00AC2FB2">
            <w:pPr>
              <w:spacing w:before="20" w:after="20" w:line="240" w:lineRule="auto"/>
              <w:rPr>
                <w:rFonts w:cs="Arial"/>
                <w:sz w:val="18"/>
                <w:szCs w:val="18"/>
              </w:rPr>
            </w:pPr>
            <w:r w:rsidRPr="00B6009C">
              <w:rPr>
                <w:rFonts w:cs="Arial"/>
                <w:sz w:val="18"/>
                <w:szCs w:val="18"/>
              </w:rPr>
              <w:t xml:space="preserve">Phone Number </w:t>
            </w:r>
          </w:p>
          <w:p w14:paraId="4C49FEDB"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30" w:type="dxa"/>
            <w:gridSpan w:val="15"/>
            <w:tcMar>
              <w:left w:w="115" w:type="dxa"/>
              <w:right w:w="115" w:type="dxa"/>
            </w:tcMar>
          </w:tcPr>
          <w:p w14:paraId="4DC2FFDC" w14:textId="77777777" w:rsidR="00AC2FB2" w:rsidRPr="00B6009C" w:rsidRDefault="00AC2FB2" w:rsidP="00AC2FB2">
            <w:pPr>
              <w:spacing w:before="20" w:after="20" w:line="240" w:lineRule="auto"/>
              <w:rPr>
                <w:rFonts w:cs="Arial"/>
                <w:sz w:val="18"/>
                <w:szCs w:val="18"/>
              </w:rPr>
            </w:pPr>
            <w:r w:rsidRPr="00B6009C">
              <w:rPr>
                <w:rFonts w:cs="Arial"/>
                <w:sz w:val="18"/>
                <w:szCs w:val="18"/>
              </w:rPr>
              <w:t>Email Address (Voluntary)</w:t>
            </w:r>
          </w:p>
          <w:p w14:paraId="4CDE6EC4"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4184E71" w14:textId="77777777" w:rsidTr="0051160C">
        <w:trPr>
          <w:trHeight w:hRule="exact" w:val="289"/>
        </w:trPr>
        <w:tc>
          <w:tcPr>
            <w:tcW w:w="1650" w:type="dxa"/>
            <w:vMerge w:val="restart"/>
            <w:tcMar>
              <w:left w:w="115" w:type="dxa"/>
              <w:right w:w="115" w:type="dxa"/>
            </w:tcMar>
          </w:tcPr>
          <w:p w14:paraId="632E19B9" w14:textId="77777777" w:rsidR="00816D33" w:rsidRPr="00B6009C" w:rsidRDefault="008A0727" w:rsidP="00A517A5">
            <w:pPr>
              <w:spacing w:before="20" w:after="20" w:line="240" w:lineRule="auto"/>
              <w:rPr>
                <w:rFonts w:cs="Arial"/>
                <w:sz w:val="18"/>
                <w:szCs w:val="18"/>
              </w:rPr>
            </w:pPr>
            <w:r w:rsidRPr="00B6009C">
              <w:rPr>
                <w:rFonts w:cs="Arial"/>
                <w:sz w:val="18"/>
                <w:szCs w:val="18"/>
              </w:rPr>
              <w:t>Place of Birth</w:t>
            </w:r>
          </w:p>
          <w:p w14:paraId="7A9DCB2F" w14:textId="77777777" w:rsidR="008A0727" w:rsidRPr="00996FBC" w:rsidRDefault="00816D33"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r w:rsidR="008A0727" w:rsidRPr="00996FBC">
              <w:rPr>
                <w:rFonts w:cs="Arial"/>
                <w:sz w:val="20"/>
                <w:szCs w:val="20"/>
              </w:rPr>
              <w:t xml:space="preserve"> </w:t>
            </w:r>
          </w:p>
        </w:tc>
        <w:tc>
          <w:tcPr>
            <w:tcW w:w="1620" w:type="dxa"/>
            <w:gridSpan w:val="2"/>
            <w:vMerge w:val="restart"/>
          </w:tcPr>
          <w:p w14:paraId="1288C961" w14:textId="77777777" w:rsidR="008A0727" w:rsidRPr="00B6009C" w:rsidRDefault="008A0727" w:rsidP="00A517A5">
            <w:pPr>
              <w:widowControl w:val="0"/>
              <w:kinsoku w:val="0"/>
              <w:overflowPunct w:val="0"/>
              <w:autoSpaceDE w:val="0"/>
              <w:autoSpaceDN w:val="0"/>
              <w:adjustRightInd w:val="0"/>
              <w:spacing w:before="32" w:after="0" w:line="240" w:lineRule="auto"/>
              <w:rPr>
                <w:rFonts w:cs="Arial"/>
                <w:sz w:val="18"/>
                <w:szCs w:val="18"/>
              </w:rPr>
            </w:pPr>
            <w:r w:rsidRPr="00B6009C">
              <w:rPr>
                <w:rFonts w:cs="Arial"/>
                <w:sz w:val="18"/>
                <w:szCs w:val="18"/>
              </w:rPr>
              <w:t>U.S. Citizen</w:t>
            </w:r>
          </w:p>
          <w:p w14:paraId="24A25918" w14:textId="77777777" w:rsidR="008A0727" w:rsidRPr="00996FBC" w:rsidRDefault="000C2A5F" w:rsidP="00A517A5">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B6009C">
              <w:rPr>
                <w:rFonts w:eastAsia="Times New Roman" w:cs="Arial"/>
                <w:color w:val="231F20"/>
                <w:sz w:val="18"/>
                <w:szCs w:val="18"/>
              </w:rPr>
              <w:fldChar w:fldCharType="begin">
                <w:ffData>
                  <w:name w:val="Check1"/>
                  <w:enabled/>
                  <w:calcOnExit w:val="0"/>
                  <w:checkBox>
                    <w:sizeAuto/>
                    <w:default w:val="0"/>
                  </w:checkBox>
                </w:ffData>
              </w:fldChar>
            </w:r>
            <w:r w:rsidRPr="00B6009C">
              <w:rPr>
                <w:rFonts w:eastAsia="Times New Roman" w:cs="Arial"/>
                <w:color w:val="231F20"/>
                <w:sz w:val="18"/>
                <w:szCs w:val="18"/>
              </w:rPr>
              <w:instrText xml:space="preserve"> FORMCHECKBOX </w:instrText>
            </w:r>
            <w:r w:rsidR="00C158EC">
              <w:rPr>
                <w:rFonts w:eastAsia="Times New Roman" w:cs="Arial"/>
                <w:color w:val="231F20"/>
                <w:sz w:val="18"/>
                <w:szCs w:val="18"/>
              </w:rPr>
            </w:r>
            <w:r w:rsidR="00C158E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YES </w:t>
            </w:r>
            <w:r w:rsidR="001D5045">
              <w:rPr>
                <w:rFonts w:eastAsia="Times New Roman" w:cs="Arial"/>
                <w:color w:val="231F20"/>
                <w:sz w:val="18"/>
                <w:szCs w:val="18"/>
              </w:rPr>
              <w:t xml:space="preserve"> </w:t>
            </w:r>
            <w:r w:rsidRPr="00B6009C">
              <w:rPr>
                <w:rFonts w:eastAsia="Times New Roman" w:cs="Arial"/>
                <w:color w:val="231F20"/>
                <w:sz w:val="18"/>
                <w:szCs w:val="18"/>
              </w:rPr>
              <w:t xml:space="preserve"> </w:t>
            </w:r>
            <w:r w:rsidRPr="00B6009C">
              <w:rPr>
                <w:rFonts w:eastAsia="Times New Roman" w:cs="Arial"/>
                <w:color w:val="231F20"/>
                <w:sz w:val="18"/>
                <w:szCs w:val="18"/>
              </w:rPr>
              <w:fldChar w:fldCharType="begin">
                <w:ffData>
                  <w:name w:val="Check2"/>
                  <w:enabled/>
                  <w:calcOnExit w:val="0"/>
                  <w:checkBox>
                    <w:sizeAuto/>
                    <w:default w:val="0"/>
                  </w:checkBox>
                </w:ffData>
              </w:fldChar>
            </w:r>
            <w:r w:rsidRPr="00B6009C">
              <w:rPr>
                <w:rFonts w:eastAsia="Times New Roman" w:cs="Arial"/>
                <w:color w:val="231F20"/>
                <w:sz w:val="18"/>
                <w:szCs w:val="18"/>
              </w:rPr>
              <w:instrText xml:space="preserve"> FORMCHECKBOX </w:instrText>
            </w:r>
            <w:r w:rsidR="00C158EC">
              <w:rPr>
                <w:rFonts w:eastAsia="Times New Roman" w:cs="Arial"/>
                <w:color w:val="231F20"/>
                <w:sz w:val="18"/>
                <w:szCs w:val="18"/>
              </w:rPr>
            </w:r>
            <w:r w:rsidR="00C158E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NO</w:t>
            </w:r>
          </w:p>
        </w:tc>
        <w:tc>
          <w:tcPr>
            <w:tcW w:w="7740" w:type="dxa"/>
            <w:gridSpan w:val="17"/>
          </w:tcPr>
          <w:p w14:paraId="0340B2CF" w14:textId="77777777" w:rsidR="008A0727" w:rsidRPr="00996FBC" w:rsidRDefault="008A0727" w:rsidP="008A0727">
            <w:pPr>
              <w:widowControl w:val="0"/>
              <w:kinsoku w:val="0"/>
              <w:overflowPunct w:val="0"/>
              <w:autoSpaceDE w:val="0"/>
              <w:autoSpaceDN w:val="0"/>
              <w:adjustRightInd w:val="0"/>
              <w:spacing w:before="32" w:after="0" w:line="240" w:lineRule="auto"/>
              <w:jc w:val="center"/>
              <w:rPr>
                <w:rFonts w:eastAsia="Times New Roman" w:cs="Arial"/>
                <w:color w:val="231F20"/>
                <w:sz w:val="20"/>
                <w:szCs w:val="20"/>
              </w:rPr>
            </w:pPr>
            <w:r w:rsidRPr="00B6009C">
              <w:rPr>
                <w:rFonts w:cs="Arial"/>
                <w:sz w:val="18"/>
                <w:szCs w:val="18"/>
              </w:rPr>
              <w:t>If you are not a U.S. citizen, answer the questions below:</w:t>
            </w:r>
          </w:p>
        </w:tc>
      </w:tr>
      <w:tr w:rsidR="008A0727" w:rsidRPr="0084714B" w14:paraId="7EC6F22D" w14:textId="77777777" w:rsidTr="0051160C">
        <w:trPr>
          <w:trHeight w:hRule="exact" w:val="518"/>
        </w:trPr>
        <w:tc>
          <w:tcPr>
            <w:tcW w:w="1650" w:type="dxa"/>
            <w:vMerge/>
            <w:tcMar>
              <w:left w:w="115" w:type="dxa"/>
              <w:right w:w="115" w:type="dxa"/>
            </w:tcMar>
          </w:tcPr>
          <w:p w14:paraId="13863B71" w14:textId="77777777" w:rsidR="008A0727" w:rsidRPr="00996FBC" w:rsidRDefault="008A0727" w:rsidP="00A517A5">
            <w:pPr>
              <w:spacing w:before="20" w:after="20" w:line="240" w:lineRule="auto"/>
              <w:rPr>
                <w:rFonts w:cs="Arial"/>
                <w:sz w:val="20"/>
                <w:szCs w:val="20"/>
              </w:rPr>
            </w:pPr>
          </w:p>
        </w:tc>
        <w:tc>
          <w:tcPr>
            <w:tcW w:w="1620" w:type="dxa"/>
            <w:gridSpan w:val="2"/>
            <w:vMerge/>
          </w:tcPr>
          <w:p w14:paraId="1FA3283B" w14:textId="77777777" w:rsidR="008A0727" w:rsidRPr="00996FBC" w:rsidRDefault="008A0727" w:rsidP="00A517A5">
            <w:pPr>
              <w:widowControl w:val="0"/>
              <w:kinsoku w:val="0"/>
              <w:overflowPunct w:val="0"/>
              <w:autoSpaceDE w:val="0"/>
              <w:autoSpaceDN w:val="0"/>
              <w:adjustRightInd w:val="0"/>
              <w:spacing w:before="32" w:after="0" w:line="240" w:lineRule="auto"/>
              <w:rPr>
                <w:rFonts w:cs="Arial"/>
                <w:sz w:val="20"/>
                <w:szCs w:val="20"/>
              </w:rPr>
            </w:pPr>
          </w:p>
        </w:tc>
        <w:tc>
          <w:tcPr>
            <w:tcW w:w="2160" w:type="dxa"/>
            <w:gridSpan w:val="4"/>
          </w:tcPr>
          <w:p w14:paraId="514B3287" w14:textId="77777777" w:rsidR="008A0727" w:rsidRPr="00B6009C" w:rsidRDefault="008A0727" w:rsidP="008A0727">
            <w:pPr>
              <w:spacing w:before="20" w:after="20" w:line="240" w:lineRule="auto"/>
              <w:rPr>
                <w:rFonts w:cs="Arial"/>
                <w:sz w:val="18"/>
                <w:szCs w:val="18"/>
              </w:rPr>
            </w:pPr>
            <w:r w:rsidRPr="00B6009C">
              <w:rPr>
                <w:rFonts w:cs="Arial"/>
                <w:sz w:val="18"/>
                <w:szCs w:val="18"/>
              </w:rPr>
              <w:t>Legal Immigrant Alien</w:t>
            </w:r>
          </w:p>
          <w:p w14:paraId="4CDE4FBE" w14:textId="77777777" w:rsidR="008A0727" w:rsidRPr="00996FBC" w:rsidRDefault="000C2A5F" w:rsidP="008A0727">
            <w:pPr>
              <w:spacing w:before="20" w:after="20" w:line="240" w:lineRule="auto"/>
              <w:rPr>
                <w:rFonts w:cs="Arial"/>
                <w:sz w:val="20"/>
                <w:szCs w:val="20"/>
              </w:rPr>
            </w:pPr>
            <w:r w:rsidRPr="00B6009C">
              <w:rPr>
                <w:rFonts w:eastAsia="Times New Roman" w:cs="Arial"/>
                <w:color w:val="231F20"/>
                <w:sz w:val="18"/>
                <w:szCs w:val="18"/>
              </w:rPr>
              <w:fldChar w:fldCharType="begin">
                <w:ffData>
                  <w:name w:val="Check1"/>
                  <w:enabled/>
                  <w:calcOnExit w:val="0"/>
                  <w:checkBox>
                    <w:sizeAuto/>
                    <w:default w:val="0"/>
                  </w:checkBox>
                </w:ffData>
              </w:fldChar>
            </w:r>
            <w:r w:rsidRPr="00B6009C">
              <w:rPr>
                <w:rFonts w:eastAsia="Times New Roman" w:cs="Arial"/>
                <w:color w:val="231F20"/>
                <w:sz w:val="18"/>
                <w:szCs w:val="18"/>
              </w:rPr>
              <w:instrText xml:space="preserve"> FORMCHECKBOX </w:instrText>
            </w:r>
            <w:r w:rsidR="00C158EC">
              <w:rPr>
                <w:rFonts w:eastAsia="Times New Roman" w:cs="Arial"/>
                <w:color w:val="231F20"/>
                <w:sz w:val="18"/>
                <w:szCs w:val="18"/>
              </w:rPr>
            </w:r>
            <w:r w:rsidR="00C158E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YES</w:t>
            </w:r>
            <w:r w:rsidR="001D5045">
              <w:rPr>
                <w:rFonts w:eastAsia="Times New Roman" w:cs="Arial"/>
                <w:color w:val="231F20"/>
                <w:sz w:val="18"/>
                <w:szCs w:val="18"/>
              </w:rPr>
              <w:t xml:space="preserve"> </w:t>
            </w:r>
            <w:r w:rsidRPr="00B6009C">
              <w:rPr>
                <w:rFonts w:eastAsia="Times New Roman" w:cs="Arial"/>
                <w:color w:val="231F20"/>
                <w:sz w:val="18"/>
                <w:szCs w:val="18"/>
              </w:rPr>
              <w:t xml:space="preserve">  </w:t>
            </w:r>
            <w:r w:rsidRPr="00B6009C">
              <w:rPr>
                <w:rFonts w:eastAsia="Times New Roman" w:cs="Arial"/>
                <w:color w:val="231F20"/>
                <w:sz w:val="18"/>
                <w:szCs w:val="18"/>
              </w:rPr>
              <w:fldChar w:fldCharType="begin">
                <w:ffData>
                  <w:name w:val="Check2"/>
                  <w:enabled/>
                  <w:calcOnExit w:val="0"/>
                  <w:checkBox>
                    <w:sizeAuto/>
                    <w:default w:val="0"/>
                  </w:checkBox>
                </w:ffData>
              </w:fldChar>
            </w:r>
            <w:r w:rsidRPr="00B6009C">
              <w:rPr>
                <w:rFonts w:eastAsia="Times New Roman" w:cs="Arial"/>
                <w:color w:val="231F20"/>
                <w:sz w:val="18"/>
                <w:szCs w:val="18"/>
              </w:rPr>
              <w:instrText xml:space="preserve"> FORMCHECKBOX </w:instrText>
            </w:r>
            <w:r w:rsidR="00C158EC">
              <w:rPr>
                <w:rFonts w:eastAsia="Times New Roman" w:cs="Arial"/>
                <w:color w:val="231F20"/>
                <w:sz w:val="18"/>
                <w:szCs w:val="18"/>
              </w:rPr>
            </w:r>
            <w:r w:rsidR="00C158E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NO</w:t>
            </w:r>
          </w:p>
        </w:tc>
        <w:tc>
          <w:tcPr>
            <w:tcW w:w="3330" w:type="dxa"/>
            <w:gridSpan w:val="8"/>
          </w:tcPr>
          <w:p w14:paraId="07A5F8AE" w14:textId="77777777" w:rsidR="008A0727" w:rsidRPr="00B6009C" w:rsidRDefault="008A0727" w:rsidP="00A517A5">
            <w:pPr>
              <w:spacing w:before="20" w:after="20" w:line="240" w:lineRule="auto"/>
              <w:rPr>
                <w:rFonts w:eastAsia="Times New Roman" w:cs="Arial"/>
                <w:color w:val="231F20"/>
                <w:sz w:val="18"/>
                <w:szCs w:val="18"/>
              </w:rPr>
            </w:pPr>
            <w:r w:rsidRPr="00B6009C">
              <w:rPr>
                <w:rFonts w:eastAsia="Times New Roman" w:cs="Arial"/>
                <w:color w:val="231F20"/>
                <w:sz w:val="18"/>
                <w:szCs w:val="18"/>
              </w:rPr>
              <w:t>Alien Registration Number</w:t>
            </w:r>
          </w:p>
          <w:p w14:paraId="0541D7B9" w14:textId="77777777" w:rsidR="008A0727" w:rsidRPr="00996FBC" w:rsidRDefault="008A0727"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250" w:type="dxa"/>
            <w:gridSpan w:val="5"/>
          </w:tcPr>
          <w:p w14:paraId="49FD83A3" w14:textId="77777777" w:rsidR="008A0727" w:rsidRPr="00B6009C" w:rsidRDefault="008A0727" w:rsidP="00A517A5">
            <w:pPr>
              <w:spacing w:before="20" w:after="20" w:line="240" w:lineRule="auto"/>
              <w:rPr>
                <w:rFonts w:eastAsia="Times New Roman" w:cs="Arial"/>
                <w:color w:val="231F20"/>
                <w:sz w:val="18"/>
                <w:szCs w:val="18"/>
              </w:rPr>
            </w:pPr>
            <w:r w:rsidRPr="00B6009C">
              <w:rPr>
                <w:rFonts w:eastAsia="Times New Roman" w:cs="Arial"/>
                <w:color w:val="231F20"/>
                <w:sz w:val="18"/>
                <w:szCs w:val="18"/>
              </w:rPr>
              <w:t>Country of Citizenship</w:t>
            </w:r>
          </w:p>
          <w:p w14:paraId="1DAFDD3B" w14:textId="77777777" w:rsidR="008A0727" w:rsidRPr="00996FBC" w:rsidRDefault="008A0727"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F1CB8CF" w14:textId="77777777" w:rsidTr="0051160C">
        <w:trPr>
          <w:trHeight w:hRule="exact" w:val="518"/>
        </w:trPr>
        <w:tc>
          <w:tcPr>
            <w:tcW w:w="9390" w:type="dxa"/>
            <w:gridSpan w:val="17"/>
            <w:tcBorders>
              <w:right w:val="nil"/>
            </w:tcBorders>
            <w:tcMar>
              <w:left w:w="115" w:type="dxa"/>
              <w:right w:w="115" w:type="dxa"/>
            </w:tcMar>
            <w:vAlign w:val="center"/>
          </w:tcPr>
          <w:p w14:paraId="3145AF12" w14:textId="4891A3A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lawfully registered to vote in Michigan?</w:t>
            </w:r>
          </w:p>
        </w:tc>
        <w:tc>
          <w:tcPr>
            <w:tcW w:w="1620" w:type="dxa"/>
            <w:gridSpan w:val="3"/>
            <w:tcBorders>
              <w:left w:val="nil"/>
              <w:bottom w:val="single" w:sz="4" w:space="0" w:color="auto"/>
            </w:tcBorders>
            <w:vAlign w:val="center"/>
          </w:tcPr>
          <w:p w14:paraId="595A0FCB" w14:textId="7777777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C158EC">
              <w:rPr>
                <w:rFonts w:eastAsia="Times New Roman" w:cs="Arial"/>
                <w:color w:val="000000" w:themeColor="text1"/>
                <w:sz w:val="18"/>
                <w:szCs w:val="18"/>
              </w:rPr>
            </w:r>
            <w:r w:rsidR="00C158EC">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C158EC">
              <w:rPr>
                <w:rFonts w:eastAsia="Times New Roman" w:cs="Arial"/>
                <w:color w:val="000000" w:themeColor="text1"/>
                <w:sz w:val="18"/>
                <w:szCs w:val="18"/>
              </w:rPr>
            </w:r>
            <w:r w:rsidR="00C158EC">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8A0727" w:rsidRPr="0084714B" w14:paraId="277BD703" w14:textId="77777777" w:rsidTr="0051160C">
        <w:trPr>
          <w:trHeight w:hRule="exact" w:val="518"/>
        </w:trPr>
        <w:tc>
          <w:tcPr>
            <w:tcW w:w="9390" w:type="dxa"/>
            <w:gridSpan w:val="17"/>
            <w:tcBorders>
              <w:right w:val="nil"/>
            </w:tcBorders>
            <w:tcMar>
              <w:left w:w="115" w:type="dxa"/>
              <w:right w:w="115" w:type="dxa"/>
            </w:tcMar>
          </w:tcPr>
          <w:p w14:paraId="3BEAC3C7" w14:textId="77777777" w:rsidR="008A0727" w:rsidRPr="00D7481F" w:rsidRDefault="008A0727" w:rsidP="00996FBC">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stationed outside of Michigan, but your home of record is in Michigan?</w:t>
            </w:r>
          </w:p>
        </w:tc>
        <w:tc>
          <w:tcPr>
            <w:tcW w:w="1620" w:type="dxa"/>
            <w:gridSpan w:val="3"/>
            <w:tcBorders>
              <w:left w:val="nil"/>
              <w:bottom w:val="single" w:sz="4" w:space="0" w:color="auto"/>
            </w:tcBorders>
          </w:tcPr>
          <w:p w14:paraId="38657665" w14:textId="77777777" w:rsidR="008A0727" w:rsidRPr="00D7481F" w:rsidRDefault="008078F7" w:rsidP="008078F7">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C158EC">
              <w:rPr>
                <w:rFonts w:eastAsia="Times New Roman" w:cs="Arial"/>
                <w:color w:val="000000" w:themeColor="text1"/>
                <w:sz w:val="18"/>
                <w:szCs w:val="18"/>
              </w:rPr>
            </w:r>
            <w:r w:rsidR="00C158EC">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C158EC">
              <w:rPr>
                <w:rFonts w:eastAsia="Times New Roman" w:cs="Arial"/>
                <w:color w:val="000000" w:themeColor="text1"/>
                <w:sz w:val="18"/>
                <w:szCs w:val="18"/>
              </w:rPr>
            </w:r>
            <w:r w:rsidR="00C158EC">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996FBC" w:rsidRPr="0084714B" w14:paraId="416806BA" w14:textId="77777777" w:rsidTr="0051160C">
        <w:trPr>
          <w:trHeight w:hRule="exact" w:val="518"/>
        </w:trPr>
        <w:tc>
          <w:tcPr>
            <w:tcW w:w="9390" w:type="dxa"/>
            <w:gridSpan w:val="17"/>
            <w:tcBorders>
              <w:right w:val="nil"/>
            </w:tcBorders>
            <w:tcMar>
              <w:left w:w="115" w:type="dxa"/>
              <w:right w:w="115" w:type="dxa"/>
            </w:tcMar>
          </w:tcPr>
          <w:p w14:paraId="54F44B28" w14:textId="77777777" w:rsidR="00996FBC" w:rsidRPr="00D7481F" w:rsidRDefault="008078F7" w:rsidP="00996FBC">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 xml:space="preserve">Are you on </w:t>
            </w:r>
            <w:r w:rsidR="000C2A5F" w:rsidRPr="00D7481F">
              <w:rPr>
                <w:rFonts w:eastAsia="Times New Roman" w:cs="Arial"/>
                <w:color w:val="000000" w:themeColor="text1"/>
                <w:sz w:val="18"/>
                <w:szCs w:val="18"/>
              </w:rPr>
              <w:t>active-duty</w:t>
            </w:r>
            <w:r w:rsidRPr="00D7481F">
              <w:rPr>
                <w:rFonts w:eastAsia="Times New Roman" w:cs="Arial"/>
                <w:color w:val="000000" w:themeColor="text1"/>
                <w:sz w:val="18"/>
                <w:szCs w:val="18"/>
              </w:rPr>
              <w:t xml:space="preserve"> status with the United States Armed Forces, permanently stationed in Michigan, but your home of record is outside of Michigan?</w:t>
            </w:r>
          </w:p>
        </w:tc>
        <w:tc>
          <w:tcPr>
            <w:tcW w:w="1620" w:type="dxa"/>
            <w:gridSpan w:val="3"/>
            <w:tcBorders>
              <w:left w:val="nil"/>
            </w:tcBorders>
            <w:tcMar>
              <w:left w:w="115" w:type="dxa"/>
              <w:right w:w="115" w:type="dxa"/>
            </w:tcMar>
          </w:tcPr>
          <w:p w14:paraId="3AF418CB" w14:textId="77777777" w:rsidR="00996FBC" w:rsidRPr="00D7481F" w:rsidRDefault="008078F7" w:rsidP="008078F7">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C158EC">
              <w:rPr>
                <w:rFonts w:eastAsia="Times New Roman" w:cs="Arial"/>
                <w:color w:val="000000" w:themeColor="text1"/>
                <w:sz w:val="18"/>
                <w:szCs w:val="18"/>
              </w:rPr>
            </w:r>
            <w:r w:rsidR="00C158EC">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C158EC">
              <w:rPr>
                <w:rFonts w:eastAsia="Times New Roman" w:cs="Arial"/>
                <w:color w:val="000000" w:themeColor="text1"/>
                <w:sz w:val="18"/>
                <w:szCs w:val="18"/>
              </w:rPr>
            </w:r>
            <w:r w:rsidR="00C158EC">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996FBC" w:rsidRPr="0084714B" w14:paraId="252ADC4F" w14:textId="77777777" w:rsidTr="0051160C">
        <w:trPr>
          <w:trHeight w:hRule="exact" w:val="518"/>
        </w:trPr>
        <w:tc>
          <w:tcPr>
            <w:tcW w:w="11010" w:type="dxa"/>
            <w:gridSpan w:val="20"/>
            <w:shd w:val="clear" w:color="auto" w:fill="D9D9D9"/>
            <w:tcMar>
              <w:left w:w="115" w:type="dxa"/>
              <w:right w:w="115" w:type="dxa"/>
            </w:tcMar>
            <w:vAlign w:val="center"/>
          </w:tcPr>
          <w:p w14:paraId="4ED6E563" w14:textId="77777777" w:rsidR="00996FBC" w:rsidRPr="00FC17BE" w:rsidRDefault="00996FBC" w:rsidP="00996FBC">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 xml:space="preserve">III. Survey: </w:t>
            </w:r>
            <w:r w:rsidRPr="00FC17BE">
              <w:rPr>
                <w:rFonts w:eastAsia="Times New Roman" w:cs="Arial"/>
                <w:color w:val="231F20"/>
                <w:sz w:val="20"/>
                <w:szCs w:val="20"/>
              </w:rPr>
              <w:t>Answer "yes" or "no" to the following questions.</w:t>
            </w:r>
          </w:p>
        </w:tc>
      </w:tr>
      <w:tr w:rsidR="008078F7" w:rsidRPr="0084714B" w14:paraId="3B8BC388" w14:textId="77777777" w:rsidTr="0051160C">
        <w:trPr>
          <w:trHeight w:hRule="exact" w:val="518"/>
        </w:trPr>
        <w:tc>
          <w:tcPr>
            <w:tcW w:w="9390" w:type="dxa"/>
            <w:gridSpan w:val="17"/>
            <w:tcBorders>
              <w:right w:val="nil"/>
            </w:tcBorders>
            <w:shd w:val="clear" w:color="auto" w:fill="auto"/>
            <w:tcMar>
              <w:left w:w="115" w:type="dxa"/>
              <w:right w:w="115" w:type="dxa"/>
            </w:tcMar>
            <w:vAlign w:val="center"/>
          </w:tcPr>
          <w:p w14:paraId="78529844" w14:textId="48026B39" w:rsidR="008078F7" w:rsidRPr="00B6009C" w:rsidRDefault="008078F7" w:rsidP="0031502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 xml:space="preserve">Have you ever been </w:t>
            </w:r>
            <w:r w:rsidRPr="00B6009C">
              <w:rPr>
                <w:rFonts w:ascii="Arial" w:hAnsi="Arial" w:cs="Arial"/>
                <w:sz w:val="18"/>
                <w:szCs w:val="18"/>
              </w:rPr>
              <w:t>convicted of a felony or adjudicated</w:t>
            </w:r>
            <w:r w:rsidRPr="00B6009C">
              <w:rPr>
                <w:rFonts w:ascii="Arial" w:hAnsi="Arial" w:cs="Arial"/>
                <w:color w:val="231F20"/>
                <w:sz w:val="18"/>
                <w:szCs w:val="18"/>
              </w:rPr>
              <w:t xml:space="preserve"> as a juvenile of a felony in this state or elsewhere?</w:t>
            </w:r>
          </w:p>
        </w:tc>
        <w:tc>
          <w:tcPr>
            <w:tcW w:w="1620" w:type="dxa"/>
            <w:gridSpan w:val="3"/>
            <w:tcBorders>
              <w:left w:val="nil"/>
            </w:tcBorders>
            <w:shd w:val="clear" w:color="auto" w:fill="auto"/>
          </w:tcPr>
          <w:p w14:paraId="13A8532E" w14:textId="77777777" w:rsidR="008078F7" w:rsidRPr="00B6009C" w:rsidRDefault="008078F7" w:rsidP="0031502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411FA360" w14:textId="77777777" w:rsidTr="0051160C">
        <w:trPr>
          <w:trHeight w:hRule="exact" w:val="518"/>
        </w:trPr>
        <w:tc>
          <w:tcPr>
            <w:tcW w:w="9390" w:type="dxa"/>
            <w:gridSpan w:val="17"/>
            <w:tcBorders>
              <w:right w:val="nil"/>
            </w:tcBorders>
            <w:shd w:val="clear" w:color="auto" w:fill="auto"/>
            <w:tcMar>
              <w:left w:w="115" w:type="dxa"/>
              <w:right w:w="115" w:type="dxa"/>
            </w:tcMar>
            <w:vAlign w:val="center"/>
          </w:tcPr>
          <w:p w14:paraId="7BD91E9B" w14:textId="70C8AD13" w:rsidR="008078F7" w:rsidRPr="00B6009C" w:rsidRDefault="008078F7" w:rsidP="0031502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Do you have a felony charge pending in this state or elsewhere?</w:t>
            </w:r>
          </w:p>
        </w:tc>
        <w:tc>
          <w:tcPr>
            <w:tcW w:w="1620" w:type="dxa"/>
            <w:gridSpan w:val="3"/>
            <w:tcBorders>
              <w:left w:val="nil"/>
            </w:tcBorders>
            <w:shd w:val="clear" w:color="auto" w:fill="auto"/>
          </w:tcPr>
          <w:p w14:paraId="53781738" w14:textId="77777777" w:rsidR="008078F7" w:rsidRPr="00B6009C" w:rsidRDefault="008078F7" w:rsidP="0031502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sidRPr="0026693D">
              <w:rPr>
                <w:rFonts w:ascii="Arial" w:hAnsi="Arial"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01BF8D2C" w14:textId="77777777" w:rsidTr="0051160C">
        <w:trPr>
          <w:trHeight w:val="440"/>
        </w:trPr>
        <w:tc>
          <w:tcPr>
            <w:tcW w:w="9390" w:type="dxa"/>
            <w:gridSpan w:val="17"/>
            <w:tcBorders>
              <w:right w:val="nil"/>
            </w:tcBorders>
            <w:shd w:val="clear" w:color="auto" w:fill="auto"/>
            <w:tcMar>
              <w:left w:w="115" w:type="dxa"/>
              <w:right w:w="115" w:type="dxa"/>
            </w:tcMar>
            <w:vAlign w:val="center"/>
          </w:tcPr>
          <w:p w14:paraId="75CB6028" w14:textId="77777777" w:rsidR="008078F7" w:rsidRPr="00B6009C" w:rsidRDefault="008078F7" w:rsidP="008078F7">
            <w:pPr>
              <w:pStyle w:val="ListParagraph"/>
              <w:numPr>
                <w:ilvl w:val="0"/>
                <w:numId w:val="13"/>
              </w:numPr>
              <w:tabs>
                <w:tab w:val="right" w:pos="335"/>
              </w:tabs>
              <w:kinsoku w:val="0"/>
              <w:overflowPunct w:val="0"/>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B6009C">
              <w:rPr>
                <w:rFonts w:ascii="Arial" w:hAnsi="Arial" w:cs="Arial"/>
                <w:color w:val="231F20"/>
                <w:sz w:val="18"/>
                <w:szCs w:val="18"/>
              </w:rPr>
              <w:tab/>
            </w:r>
          </w:p>
        </w:tc>
        <w:tc>
          <w:tcPr>
            <w:tcW w:w="1620" w:type="dxa"/>
            <w:gridSpan w:val="3"/>
            <w:tcBorders>
              <w:left w:val="nil"/>
            </w:tcBorders>
            <w:vAlign w:val="center"/>
          </w:tcPr>
          <w:p w14:paraId="1634C6E9"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241CAA0D" w14:textId="77777777" w:rsidTr="0051160C">
        <w:trPr>
          <w:trHeight w:val="440"/>
        </w:trPr>
        <w:tc>
          <w:tcPr>
            <w:tcW w:w="9390" w:type="dxa"/>
            <w:gridSpan w:val="17"/>
            <w:tcBorders>
              <w:right w:val="nil"/>
            </w:tcBorders>
            <w:shd w:val="clear" w:color="auto" w:fill="auto"/>
            <w:tcMar>
              <w:left w:w="115" w:type="dxa"/>
              <w:right w:w="115" w:type="dxa"/>
            </w:tcMar>
            <w:vAlign w:val="center"/>
          </w:tcPr>
          <w:p w14:paraId="2C979120" w14:textId="77777777" w:rsidR="008078F7" w:rsidRPr="00B6009C" w:rsidRDefault="008078F7" w:rsidP="008078F7">
            <w:pPr>
              <w:pStyle w:val="ListParagraph"/>
              <w:numPr>
                <w:ilvl w:val="0"/>
                <w:numId w:val="13"/>
              </w:numPr>
              <w:kinsoku w:val="0"/>
              <w:overflowPunct w:val="0"/>
              <w:spacing w:before="17"/>
              <w:rPr>
                <w:rFonts w:ascii="Arial" w:hAnsi="Arial" w:cs="Arial"/>
                <w:color w:val="231F20"/>
                <w:sz w:val="18"/>
                <w:szCs w:val="18"/>
              </w:rPr>
            </w:pPr>
            <w:r w:rsidRPr="00B6009C">
              <w:rPr>
                <w:rFonts w:ascii="Arial" w:hAnsi="Arial" w:cs="Arial"/>
                <w:color w:val="231F20"/>
                <w:sz w:val="18"/>
                <w:szCs w:val="18"/>
              </w:rPr>
              <w:t xml:space="preserve">Have you been convicted of a misdemeanor or adjudicated as a juvenile of a misdemeanor violation, or have a misdemeanor charge pending, of any offense listed in Section A.10 of the CPL Guide in the three years immediately preceding this application?  </w:t>
            </w:r>
          </w:p>
        </w:tc>
        <w:tc>
          <w:tcPr>
            <w:tcW w:w="1620" w:type="dxa"/>
            <w:gridSpan w:val="3"/>
            <w:tcBorders>
              <w:left w:val="nil"/>
            </w:tcBorders>
            <w:vAlign w:val="center"/>
          </w:tcPr>
          <w:p w14:paraId="4DA73EAF"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292297C3" w14:textId="77777777" w:rsidTr="0051160C">
        <w:trPr>
          <w:trHeight w:hRule="exact" w:val="518"/>
        </w:trPr>
        <w:tc>
          <w:tcPr>
            <w:tcW w:w="9390" w:type="dxa"/>
            <w:gridSpan w:val="17"/>
            <w:tcBorders>
              <w:right w:val="nil"/>
            </w:tcBorders>
            <w:tcMar>
              <w:left w:w="115" w:type="dxa"/>
              <w:right w:w="115" w:type="dxa"/>
            </w:tcMar>
            <w:vAlign w:val="center"/>
          </w:tcPr>
          <w:p w14:paraId="7AB46C77" w14:textId="4EFD8212" w:rsidR="008078F7" w:rsidRPr="00B6009C" w:rsidRDefault="008078F7" w:rsidP="008078F7">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 xml:space="preserve">Do you have a personal protection order against </w:t>
            </w:r>
            <w:proofErr w:type="gramStart"/>
            <w:r w:rsidRPr="00B6009C">
              <w:rPr>
                <w:rFonts w:ascii="Arial" w:hAnsi="Arial" w:cs="Arial"/>
                <w:color w:val="231F20"/>
                <w:sz w:val="18"/>
                <w:szCs w:val="18"/>
              </w:rPr>
              <w:t>you</w:t>
            </w:r>
            <w:proofErr w:type="gramEnd"/>
            <w:r w:rsidRPr="00B6009C">
              <w:rPr>
                <w:rFonts w:ascii="Arial" w:hAnsi="Arial" w:cs="Arial"/>
                <w:color w:val="231F20"/>
                <w:sz w:val="18"/>
                <w:szCs w:val="18"/>
              </w:rPr>
              <w:t xml:space="preserve"> or have you been released by a judge or a district court magistrate subject to protective conditions? </w:t>
            </w:r>
            <w:r w:rsidRPr="00B6009C">
              <w:rPr>
                <w:rFonts w:ascii="Arial" w:hAnsi="Arial" w:cs="Arial"/>
                <w:color w:val="231F20"/>
                <w:sz w:val="18"/>
                <w:szCs w:val="18"/>
              </w:rPr>
              <w:tab/>
            </w:r>
          </w:p>
        </w:tc>
        <w:tc>
          <w:tcPr>
            <w:tcW w:w="1620" w:type="dxa"/>
            <w:gridSpan w:val="3"/>
            <w:tcBorders>
              <w:left w:val="nil"/>
            </w:tcBorders>
            <w:vAlign w:val="center"/>
          </w:tcPr>
          <w:p w14:paraId="76B216D3"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sidRPr="002478FE">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48E77FFB" w14:textId="77777777" w:rsidTr="0051160C">
        <w:trPr>
          <w:trHeight w:hRule="exact" w:val="518"/>
        </w:trPr>
        <w:tc>
          <w:tcPr>
            <w:tcW w:w="9390" w:type="dxa"/>
            <w:gridSpan w:val="17"/>
            <w:tcBorders>
              <w:right w:val="nil"/>
            </w:tcBorders>
            <w:tcMar>
              <w:left w:w="115" w:type="dxa"/>
              <w:right w:w="115" w:type="dxa"/>
            </w:tcMar>
            <w:vAlign w:val="center"/>
          </w:tcPr>
          <w:p w14:paraId="2F24D81A" w14:textId="77777777" w:rsidR="008078F7" w:rsidRPr="00B6009C" w:rsidRDefault="008078F7" w:rsidP="008078F7">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 xml:space="preserve">Have you ever been found guilty but mentally ill of any crime or offered a plea of not guilty of, or been acquitted of, any crime by reason of insanity?  </w:t>
            </w:r>
          </w:p>
        </w:tc>
        <w:tc>
          <w:tcPr>
            <w:tcW w:w="1620" w:type="dxa"/>
            <w:gridSpan w:val="3"/>
            <w:tcBorders>
              <w:left w:val="nil"/>
            </w:tcBorders>
            <w:vAlign w:val="center"/>
          </w:tcPr>
          <w:p w14:paraId="33832321"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sidRPr="0026693D">
              <w:rPr>
                <w:rFonts w:ascii="Arial" w:hAnsi="Arial"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6850821C" w14:textId="77777777" w:rsidTr="0051160C">
        <w:trPr>
          <w:trHeight w:hRule="exact" w:val="518"/>
        </w:trPr>
        <w:tc>
          <w:tcPr>
            <w:tcW w:w="9390" w:type="dxa"/>
            <w:gridSpan w:val="17"/>
            <w:tcBorders>
              <w:right w:val="nil"/>
            </w:tcBorders>
            <w:tcMar>
              <w:left w:w="115" w:type="dxa"/>
              <w:right w:w="115" w:type="dxa"/>
            </w:tcMar>
            <w:vAlign w:val="center"/>
          </w:tcPr>
          <w:p w14:paraId="74259599" w14:textId="6E73B9A3"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lastRenderedPageBreak/>
              <w:t xml:space="preserve">Are you now, or have you ever been, subject to an order of involuntary commitment in an inpatient or outpatient setting due to a mental illness? </w:t>
            </w:r>
          </w:p>
        </w:tc>
        <w:tc>
          <w:tcPr>
            <w:tcW w:w="1620" w:type="dxa"/>
            <w:gridSpan w:val="3"/>
            <w:tcBorders>
              <w:left w:val="nil"/>
            </w:tcBorders>
            <w:vAlign w:val="center"/>
          </w:tcPr>
          <w:p w14:paraId="60E9117B"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0B16D95C" w14:textId="77777777" w:rsidTr="0051160C">
        <w:trPr>
          <w:trHeight w:hRule="exact" w:val="518"/>
        </w:trPr>
        <w:tc>
          <w:tcPr>
            <w:tcW w:w="9390" w:type="dxa"/>
            <w:gridSpan w:val="17"/>
            <w:tcBorders>
              <w:right w:val="nil"/>
            </w:tcBorders>
            <w:tcMar>
              <w:left w:w="115" w:type="dxa"/>
              <w:right w:w="115" w:type="dxa"/>
            </w:tcMar>
            <w:vAlign w:val="center"/>
          </w:tcPr>
          <w:p w14:paraId="739C519F" w14:textId="68A59EE5"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620" w:type="dxa"/>
            <w:gridSpan w:val="3"/>
            <w:tcBorders>
              <w:left w:val="nil"/>
            </w:tcBorders>
            <w:vAlign w:val="center"/>
          </w:tcPr>
          <w:p w14:paraId="4EF43EB7"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5AB3CC7B" w14:textId="77777777" w:rsidTr="0051160C">
        <w:trPr>
          <w:trHeight w:hRule="exact" w:val="518"/>
        </w:trPr>
        <w:tc>
          <w:tcPr>
            <w:tcW w:w="9390" w:type="dxa"/>
            <w:gridSpan w:val="17"/>
            <w:tcBorders>
              <w:right w:val="nil"/>
            </w:tcBorders>
            <w:tcMar>
              <w:left w:w="115" w:type="dxa"/>
              <w:right w:w="115" w:type="dxa"/>
            </w:tcMar>
            <w:vAlign w:val="center"/>
          </w:tcPr>
          <w:p w14:paraId="069D60F6" w14:textId="34CD9A9F"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Are you under a court order of legal incapacity in this state or elsewhere?</w:t>
            </w:r>
          </w:p>
        </w:tc>
        <w:tc>
          <w:tcPr>
            <w:tcW w:w="1620" w:type="dxa"/>
            <w:gridSpan w:val="3"/>
            <w:tcBorders>
              <w:left w:val="nil"/>
            </w:tcBorders>
            <w:vAlign w:val="center"/>
          </w:tcPr>
          <w:p w14:paraId="5E9D7C3B"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6DC43720" w14:textId="77777777" w:rsidTr="0051160C">
        <w:trPr>
          <w:trHeight w:hRule="exact" w:val="518"/>
        </w:trPr>
        <w:tc>
          <w:tcPr>
            <w:tcW w:w="9390" w:type="dxa"/>
            <w:gridSpan w:val="17"/>
            <w:tcBorders>
              <w:right w:val="nil"/>
            </w:tcBorders>
            <w:tcMar>
              <w:left w:w="115" w:type="dxa"/>
              <w:right w:w="115" w:type="dxa"/>
            </w:tcMar>
            <w:vAlign w:val="center"/>
          </w:tcPr>
          <w:p w14:paraId="3EB87DD9" w14:textId="77777777"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Have you ever been dishonorably discharged from the United States Armed Forces?</w:t>
            </w:r>
          </w:p>
        </w:tc>
        <w:tc>
          <w:tcPr>
            <w:tcW w:w="1620" w:type="dxa"/>
            <w:gridSpan w:val="3"/>
            <w:tcBorders>
              <w:left w:val="nil"/>
            </w:tcBorders>
            <w:vAlign w:val="center"/>
          </w:tcPr>
          <w:p w14:paraId="46C0CEA4"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296CA4F8" w14:textId="77777777" w:rsidTr="008E7E6E">
        <w:trPr>
          <w:trHeight w:hRule="exact" w:val="487"/>
        </w:trPr>
        <w:tc>
          <w:tcPr>
            <w:tcW w:w="11010" w:type="dxa"/>
            <w:gridSpan w:val="20"/>
            <w:shd w:val="clear" w:color="auto" w:fill="D9D9D9"/>
            <w:tcMar>
              <w:left w:w="115" w:type="dxa"/>
              <w:right w:w="115" w:type="dxa"/>
            </w:tcMar>
            <w:vAlign w:val="center"/>
          </w:tcPr>
          <w:p w14:paraId="1B83C6C1" w14:textId="77B42C37" w:rsidR="00B22EB9" w:rsidRPr="00B22EB9" w:rsidRDefault="008E7E6E" w:rsidP="00B22EB9">
            <w:pPr>
              <w:pStyle w:val="ListParagraph"/>
              <w:tabs>
                <w:tab w:val="left" w:pos="62"/>
                <w:tab w:val="left" w:pos="872"/>
              </w:tabs>
              <w:kinsoku w:val="0"/>
              <w:overflowPunct w:val="0"/>
              <w:spacing w:before="17"/>
              <w:rPr>
                <w:rFonts w:ascii="Arial" w:hAnsi="Arial" w:cs="Arial"/>
                <w:color w:val="231F20"/>
                <w:sz w:val="18"/>
                <w:szCs w:val="18"/>
              </w:rPr>
            </w:pPr>
            <w:r w:rsidRPr="008E7E6E">
              <w:rPr>
                <w:rFonts w:ascii="Arial" w:hAnsi="Arial" w:cs="Arial"/>
                <w:b/>
                <w:bCs/>
                <w:color w:val="231F20"/>
                <w:sz w:val="20"/>
                <w:szCs w:val="20"/>
              </w:rPr>
              <w:t>IV. Training Requirement and Exemptions</w:t>
            </w:r>
          </w:p>
        </w:tc>
      </w:tr>
      <w:tr w:rsidR="00B22EB9" w:rsidRPr="0084714B" w14:paraId="4060B6D0" w14:textId="77777777" w:rsidTr="0051160C">
        <w:trPr>
          <w:trHeight w:hRule="exact" w:val="518"/>
        </w:trPr>
        <w:tc>
          <w:tcPr>
            <w:tcW w:w="9390" w:type="dxa"/>
            <w:gridSpan w:val="17"/>
            <w:tcBorders>
              <w:right w:val="nil"/>
            </w:tcBorders>
            <w:tcMar>
              <w:left w:w="115" w:type="dxa"/>
              <w:right w:w="115" w:type="dxa"/>
            </w:tcMar>
            <w:vAlign w:val="center"/>
          </w:tcPr>
          <w:p w14:paraId="4801832D" w14:textId="24BCF6D0" w:rsidR="00B22EB9" w:rsidRPr="008E7E6E" w:rsidRDefault="008E7E6E" w:rsidP="00B22EB9">
            <w:pPr>
              <w:pStyle w:val="ListParagraph"/>
              <w:numPr>
                <w:ilvl w:val="0"/>
                <w:numId w:val="13"/>
              </w:numPr>
              <w:kinsoku w:val="0"/>
              <w:overflowPunct w:val="0"/>
              <w:spacing w:before="20" w:after="20"/>
              <w:rPr>
                <w:rFonts w:ascii="Arial" w:hAnsi="Arial" w:cs="Arial"/>
                <w:color w:val="231F20"/>
                <w:sz w:val="18"/>
                <w:szCs w:val="18"/>
              </w:rPr>
            </w:pPr>
            <w:bookmarkStart w:id="2" w:name="_Hlk157627323"/>
            <w:r w:rsidRPr="008E7E6E">
              <w:rPr>
                <w:rFonts w:ascii="Arial" w:hAnsi="Arial" w:cs="Arial"/>
                <w:color w:val="231F20"/>
                <w:sz w:val="18"/>
                <w:szCs w:val="18"/>
              </w:rPr>
              <w:t>Have you completed a Pistol Safety Training Course pursuant to MCL 28.425b(7)(c)?</w:t>
            </w:r>
            <w:bookmarkEnd w:id="2"/>
            <w:r w:rsidRPr="008E7E6E">
              <w:rPr>
                <w:rFonts w:ascii="Arial" w:hAnsi="Arial" w:cs="Arial"/>
                <w:color w:val="231F20"/>
                <w:sz w:val="18"/>
                <w:szCs w:val="18"/>
              </w:rPr>
              <w:t xml:space="preserve"> If yes, a certificate of completion must be provided to the county clerk pursuant to MCL 28.425b(1)(h).</w:t>
            </w:r>
          </w:p>
        </w:tc>
        <w:tc>
          <w:tcPr>
            <w:tcW w:w="1620" w:type="dxa"/>
            <w:gridSpan w:val="3"/>
            <w:tcBorders>
              <w:left w:val="nil"/>
            </w:tcBorders>
            <w:vAlign w:val="center"/>
          </w:tcPr>
          <w:p w14:paraId="7D124151" w14:textId="77777777" w:rsidR="00B22EB9" w:rsidRPr="00B6009C" w:rsidRDefault="00B22EB9" w:rsidP="00B22EB9">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4F34BC2F" w14:textId="77777777" w:rsidTr="0051160C">
        <w:trPr>
          <w:trHeight w:hRule="exact" w:val="518"/>
        </w:trPr>
        <w:tc>
          <w:tcPr>
            <w:tcW w:w="9390" w:type="dxa"/>
            <w:gridSpan w:val="17"/>
            <w:tcBorders>
              <w:right w:val="nil"/>
            </w:tcBorders>
            <w:tcMar>
              <w:left w:w="115" w:type="dxa"/>
              <w:right w:w="115" w:type="dxa"/>
            </w:tcMar>
            <w:vAlign w:val="center"/>
          </w:tcPr>
          <w:p w14:paraId="5952231A" w14:textId="02741549" w:rsidR="00B22EB9" w:rsidRPr="008E7E6E" w:rsidRDefault="008E7E6E" w:rsidP="00B22EB9">
            <w:pPr>
              <w:pStyle w:val="ListParagraph"/>
              <w:numPr>
                <w:ilvl w:val="0"/>
                <w:numId w:val="13"/>
              </w:numPr>
              <w:kinsoku w:val="0"/>
              <w:overflowPunct w:val="0"/>
              <w:spacing w:before="20" w:after="20"/>
              <w:rPr>
                <w:rFonts w:ascii="Arial" w:hAnsi="Arial" w:cs="Arial"/>
                <w:color w:val="231F20"/>
                <w:sz w:val="18"/>
                <w:szCs w:val="18"/>
              </w:rPr>
            </w:pPr>
            <w:r w:rsidRPr="008E7E6E">
              <w:rPr>
                <w:rFonts w:ascii="Arial" w:hAnsi="Arial" w:cs="Arial"/>
                <w:color w:val="231F20"/>
                <w:sz w:val="18"/>
                <w:szCs w:val="18"/>
              </w:rPr>
              <w:t>Are you a retired police officer or retired law enforcement officer? If yes, acceptable proof must be provided to the county clerk pursuant to MCL 28.425b(22)(a).</w:t>
            </w:r>
          </w:p>
        </w:tc>
        <w:tc>
          <w:tcPr>
            <w:tcW w:w="1620" w:type="dxa"/>
            <w:gridSpan w:val="3"/>
            <w:tcBorders>
              <w:left w:val="nil"/>
            </w:tcBorders>
            <w:vAlign w:val="center"/>
          </w:tcPr>
          <w:p w14:paraId="3F19789C" w14:textId="77777777" w:rsidR="00B22EB9" w:rsidRPr="00B6009C" w:rsidRDefault="00B22EB9" w:rsidP="00B22EB9">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75CF53BB" w14:textId="77777777" w:rsidTr="0051160C">
        <w:trPr>
          <w:trHeight w:hRule="exact" w:val="518"/>
        </w:trPr>
        <w:tc>
          <w:tcPr>
            <w:tcW w:w="9390" w:type="dxa"/>
            <w:gridSpan w:val="17"/>
            <w:tcBorders>
              <w:right w:val="nil"/>
            </w:tcBorders>
            <w:tcMar>
              <w:left w:w="115" w:type="dxa"/>
              <w:right w:w="115" w:type="dxa"/>
            </w:tcMar>
            <w:vAlign w:val="center"/>
          </w:tcPr>
          <w:p w14:paraId="352423CD" w14:textId="40862E12" w:rsidR="00B22EB9" w:rsidRPr="008E7E6E" w:rsidRDefault="00B22EB9" w:rsidP="00B22EB9">
            <w:pPr>
              <w:pStyle w:val="ListParagraph"/>
              <w:numPr>
                <w:ilvl w:val="0"/>
                <w:numId w:val="13"/>
              </w:numPr>
              <w:kinsoku w:val="0"/>
              <w:overflowPunct w:val="0"/>
              <w:spacing w:before="20" w:after="20"/>
              <w:rPr>
                <w:rFonts w:ascii="Arial" w:hAnsi="Arial" w:cs="Arial"/>
                <w:color w:val="231F20"/>
                <w:sz w:val="18"/>
                <w:szCs w:val="18"/>
              </w:rPr>
            </w:pPr>
            <w:r w:rsidRPr="008E7E6E">
              <w:rPr>
                <w:rFonts w:ascii="Arial" w:hAnsi="Arial" w:cs="Arial"/>
                <w:color w:val="231F20"/>
                <w:sz w:val="18"/>
                <w:szCs w:val="18"/>
              </w:rPr>
              <w:t>Are you exempt from prohibited premises pursuant to MCL 28.425o?  If yes, acceptable proof must be provided to the county clerk pursuant to MCL 28.425b(22)(a).</w:t>
            </w:r>
          </w:p>
        </w:tc>
        <w:tc>
          <w:tcPr>
            <w:tcW w:w="1620" w:type="dxa"/>
            <w:gridSpan w:val="3"/>
            <w:tcBorders>
              <w:left w:val="nil"/>
            </w:tcBorders>
            <w:vAlign w:val="center"/>
          </w:tcPr>
          <w:p w14:paraId="467E4950" w14:textId="77777777" w:rsidR="00B22EB9" w:rsidRPr="00B6009C" w:rsidRDefault="00B22EB9" w:rsidP="00B22EB9">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 xml:space="preserve">ES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C158EC">
              <w:rPr>
                <w:rFonts w:ascii="Arial" w:hAnsi="Arial" w:cs="Arial"/>
                <w:color w:val="231F20"/>
                <w:sz w:val="18"/>
                <w:szCs w:val="18"/>
              </w:rPr>
            </w:r>
            <w:r w:rsidR="00C158E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0CDB2A3E"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518"/>
        </w:trPr>
        <w:tc>
          <w:tcPr>
            <w:tcW w:w="11010" w:type="dxa"/>
            <w:gridSpan w:val="20"/>
            <w:shd w:val="clear" w:color="auto" w:fill="D9D9D9"/>
            <w:vAlign w:val="center"/>
          </w:tcPr>
          <w:p w14:paraId="2DCC2CB0" w14:textId="16857855" w:rsidR="00B22EB9" w:rsidRPr="00FC17BE" w:rsidRDefault="00B22EB9" w:rsidP="00B22EB9">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B22EB9" w:rsidRPr="0084714B" w14:paraId="29D5F073"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4850"/>
        </w:trPr>
        <w:tc>
          <w:tcPr>
            <w:tcW w:w="11010" w:type="dxa"/>
            <w:gridSpan w:val="20"/>
            <w:tcMar>
              <w:top w:w="115" w:type="dxa"/>
              <w:left w:w="115" w:type="dxa"/>
              <w:bottom w:w="115" w:type="dxa"/>
              <w:right w:w="173" w:type="dxa"/>
            </w:tcMar>
          </w:tcPr>
          <w:p w14:paraId="4EF038E1" w14:textId="77777777" w:rsidR="00B22EB9" w:rsidRPr="00B6009C" w:rsidRDefault="00B22EB9" w:rsidP="00B22EB9">
            <w:pPr>
              <w:tabs>
                <w:tab w:val="left" w:pos="360"/>
              </w:tabs>
              <w:kinsoku w:val="0"/>
              <w:overflowPunct w:val="0"/>
              <w:spacing w:after="60" w:line="250" w:lineRule="auto"/>
              <w:ind w:right="86"/>
              <w:rPr>
                <w:rFonts w:cs="Arial"/>
                <w:color w:val="231F20"/>
                <w:sz w:val="18"/>
                <w:szCs w:val="18"/>
              </w:rPr>
            </w:pPr>
            <w:r w:rsidRPr="00B6009C">
              <w:rPr>
                <w:rFonts w:cs="Arial"/>
                <w:color w:val="231F20"/>
                <w:sz w:val="18"/>
                <w:szCs w:val="18"/>
              </w:rPr>
              <w:t>By signing below, you acknowledge the following statements are true:</w:t>
            </w:r>
          </w:p>
          <w:p w14:paraId="70C2FDF5" w14:textId="77777777" w:rsidR="00B22EB9" w:rsidRPr="00E94DB6" w:rsidRDefault="00B22EB9" w:rsidP="0051160C">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have read the information provided on carrying a concealed pistol and obtaining a Michigan CPL.  I meet all the criteria for obtaining a CPL and I do not have a history of mental illness that would disqualify me from obtaining a CPL under the Firearms Act, 1927 PA 372, as amended.</w:t>
            </w:r>
          </w:p>
          <w:p w14:paraId="03958144" w14:textId="77777777" w:rsidR="00B22EB9" w:rsidRPr="00B6009C" w:rsidRDefault="00B22EB9" w:rsidP="0051160C">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give authority to the MSP to access any record</w:t>
            </w:r>
            <w:r w:rsidRPr="00B6009C">
              <w:rPr>
                <w:rFonts w:ascii="Arial" w:hAnsi="Arial" w:cs="Arial"/>
                <w:sz w:val="18"/>
                <w:szCs w:val="18"/>
              </w:rPr>
              <w:t xml:space="preserve"> </w:t>
            </w:r>
            <w:r w:rsidRPr="00B6009C">
              <w:rPr>
                <w:rFonts w:ascii="Arial" w:hAnsi="Arial" w:cs="Arial"/>
                <w:color w:val="231F20"/>
                <w:sz w:val="18"/>
                <w:szCs w:val="18"/>
              </w:rPr>
              <w:t xml:space="preserve">needed to perform its required verification through the Law Enforcement Information Network (LEIN) and the National Instant Criminal Background Check System (NICS). </w:t>
            </w:r>
          </w:p>
          <w:p w14:paraId="198CB87D" w14:textId="77777777" w:rsidR="00B22EB9" w:rsidRPr="00B6009C" w:rsidRDefault="00B22EB9" w:rsidP="0051160C">
            <w:pPr>
              <w:pStyle w:val="ListParagraph"/>
              <w:widowControl/>
              <w:numPr>
                <w:ilvl w:val="0"/>
                <w:numId w:val="36"/>
              </w:numPr>
              <w:tabs>
                <w:tab w:val="left" w:pos="339"/>
              </w:tabs>
              <w:spacing w:after="60"/>
              <w:ind w:left="339" w:hanging="339"/>
              <w:contextualSpacing/>
              <w:rPr>
                <w:rFonts w:ascii="Arial" w:hAnsi="Arial" w:cs="Arial"/>
                <w:sz w:val="18"/>
                <w:szCs w:val="18"/>
              </w:rPr>
            </w:pPr>
            <w:r w:rsidRPr="00B6009C">
              <w:rPr>
                <w:rFonts w:ascii="Arial" w:hAnsi="Arial" w:cs="Arial"/>
                <w:sz w:val="18"/>
                <w:szCs w:val="18"/>
              </w:rPr>
              <w:t>I understand that my personal information, and biometric data being submitted by Livescan, will be used to search against identification records from both the MSP and FBI for the purpose of verifying my eligibility to obtain a CPL.  I hereby authorize the release of my personal information for such purpose and release of any records found by the MSP.</w:t>
            </w:r>
          </w:p>
          <w:p w14:paraId="468E6262" w14:textId="77777777" w:rsidR="00B22EB9" w:rsidRPr="00B6009C" w:rsidRDefault="00B22EB9" w:rsidP="0051160C">
            <w:pPr>
              <w:pStyle w:val="ListParagraph"/>
              <w:widowControl/>
              <w:numPr>
                <w:ilvl w:val="0"/>
                <w:numId w:val="36"/>
              </w:numPr>
              <w:tabs>
                <w:tab w:val="left" w:pos="339"/>
              </w:tabs>
              <w:kinsoku w:val="0"/>
              <w:overflowPunct w:val="0"/>
              <w:spacing w:after="60"/>
              <w:ind w:left="339" w:right="166" w:hanging="339"/>
              <w:contextualSpacing/>
              <w:rPr>
                <w:rFonts w:ascii="Arial" w:hAnsi="Arial" w:cs="Arial"/>
                <w:b/>
                <w:bCs/>
                <w:color w:val="231F20"/>
                <w:sz w:val="18"/>
                <w:szCs w:val="18"/>
              </w:rPr>
            </w:pPr>
            <w:r w:rsidRPr="00B6009C">
              <w:rPr>
                <w:rFonts w:ascii="Arial" w:hAnsi="Arial" w:cs="Arial"/>
                <w:sz w:val="18"/>
                <w:szCs w:val="18"/>
              </w:rPr>
              <w:t xml:space="preserve">During the processing of this application, and for as long as my fingerprints and associated information/biometrics are retained by the State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 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  </w:t>
            </w:r>
            <w:r w:rsidRPr="00B6009C">
              <w:rPr>
                <w:rFonts w:ascii="Arial" w:hAnsi="Arial" w:cs="Arial"/>
                <w:color w:val="231F20"/>
                <w:sz w:val="18"/>
                <w:szCs w:val="18"/>
              </w:rPr>
              <w:t>I understand this application is executed under oath and swear or affirm under penalty of law that the above answers are true and correct to the best of my knowledge.</w:t>
            </w:r>
          </w:p>
          <w:p w14:paraId="5F6134AC" w14:textId="77777777" w:rsidR="00B22EB9" w:rsidRPr="00B6009C" w:rsidRDefault="00B22EB9" w:rsidP="0051160C">
            <w:pPr>
              <w:pStyle w:val="ListParagraph"/>
              <w:numPr>
                <w:ilvl w:val="0"/>
                <w:numId w:val="36"/>
              </w:numPr>
              <w:tabs>
                <w:tab w:val="left" w:pos="339"/>
              </w:tabs>
              <w:kinsoku w:val="0"/>
              <w:overflowPunct w:val="0"/>
              <w:spacing w:after="60"/>
              <w:ind w:left="339" w:right="166" w:hanging="339"/>
              <w:rPr>
                <w:rFonts w:ascii="Arial" w:hAnsi="Arial" w:cs="Arial"/>
                <w:b/>
                <w:bCs/>
                <w:color w:val="231F20"/>
                <w:sz w:val="18"/>
                <w:szCs w:val="18"/>
              </w:rPr>
            </w:pPr>
            <w:r w:rsidRPr="00B6009C">
              <w:rPr>
                <w:rFonts w:ascii="Arial" w:hAnsi="Arial" w:cs="Arial"/>
                <w:b/>
                <w:bCs/>
                <w:color w:val="231F20"/>
                <w:sz w:val="18"/>
                <w:szCs w:val="18"/>
              </w:rPr>
              <w:t>I understand that intentionally making a false statement on this application is a felony punishable by imprisonment for not more than four years or a fine of not more than $2,500, or both.</w:t>
            </w:r>
          </w:p>
          <w:p w14:paraId="2F2E99FB" w14:textId="77777777" w:rsidR="00B22EB9" w:rsidRPr="00FC17BE" w:rsidRDefault="00B22EB9" w:rsidP="0051160C">
            <w:pPr>
              <w:pStyle w:val="ListParagraph"/>
              <w:widowControl/>
              <w:numPr>
                <w:ilvl w:val="0"/>
                <w:numId w:val="36"/>
              </w:numPr>
              <w:tabs>
                <w:tab w:val="left" w:pos="339"/>
              </w:tabs>
              <w:spacing w:after="60"/>
              <w:ind w:left="339" w:hanging="339"/>
              <w:contextualSpacing/>
              <w:rPr>
                <w:rFonts w:ascii="Arial" w:hAnsi="Arial" w:cs="Arial"/>
                <w:b/>
                <w:bCs/>
                <w:color w:val="231F20"/>
                <w:sz w:val="20"/>
                <w:szCs w:val="20"/>
              </w:rPr>
            </w:pPr>
            <w:r w:rsidRPr="00B6009C">
              <w:rPr>
                <w:rFonts w:ascii="Arial" w:hAnsi="Arial" w:cs="Arial"/>
                <w:sz w:val="18"/>
                <w:szCs w:val="18"/>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B22EB9" w:rsidRPr="0084714B" w14:paraId="686D50FD"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55"/>
        </w:trPr>
        <w:tc>
          <w:tcPr>
            <w:tcW w:w="9480" w:type="dxa"/>
            <w:gridSpan w:val="18"/>
            <w:noWrap/>
            <w:tcMar>
              <w:left w:w="115" w:type="dxa"/>
              <w:right w:w="115" w:type="dxa"/>
            </w:tcMar>
          </w:tcPr>
          <w:p w14:paraId="0F764372" w14:textId="40EEEC36" w:rsidR="00B22EB9" w:rsidRDefault="00B22EB9" w:rsidP="00B22EB9">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Pr>
                <w:rFonts w:eastAsia="Times New Roman" w:cs="Arial"/>
                <w:b/>
                <w:color w:val="231F20"/>
                <w:sz w:val="20"/>
                <w:szCs w:val="20"/>
              </w:rPr>
              <w:t xml:space="preserve"> </w:t>
            </w:r>
            <w:r w:rsidR="00D7481F" w:rsidRPr="00D81867">
              <w:rPr>
                <w:rFonts w:eastAsia="Times New Roman" w:cs="Arial"/>
                <w:b/>
                <w:color w:val="231F20"/>
                <w:sz w:val="20"/>
                <w:szCs w:val="20"/>
              </w:rPr>
              <w:t xml:space="preserve">- </w:t>
            </w:r>
            <w:r w:rsidR="002478FE" w:rsidRPr="00D81867">
              <w:rPr>
                <w:rFonts w:eastAsia="Times New Roman" w:cs="Arial"/>
                <w:color w:val="231F20"/>
                <w:sz w:val="20"/>
                <w:szCs w:val="20"/>
              </w:rPr>
              <w:t>Do not sign</w:t>
            </w:r>
            <w:r w:rsidRPr="00D81867">
              <w:rPr>
                <w:rFonts w:eastAsia="Times New Roman" w:cs="Arial"/>
                <w:color w:val="231F20"/>
                <w:sz w:val="20"/>
                <w:szCs w:val="20"/>
              </w:rPr>
              <w:t xml:space="preserve"> until instructed by the </w:t>
            </w:r>
            <w:r w:rsidR="002478FE" w:rsidRPr="00D81867">
              <w:rPr>
                <w:rFonts w:eastAsia="Times New Roman" w:cs="Arial"/>
                <w:color w:val="231F20"/>
                <w:sz w:val="20"/>
                <w:szCs w:val="20"/>
              </w:rPr>
              <w:t xml:space="preserve">County Clerk </w:t>
            </w:r>
            <w:r w:rsidRPr="00D81867">
              <w:rPr>
                <w:rFonts w:eastAsia="Times New Roman" w:cs="Arial"/>
                <w:color w:val="231F20"/>
                <w:sz w:val="20"/>
                <w:szCs w:val="20"/>
              </w:rPr>
              <w:t xml:space="preserve">or their </w:t>
            </w:r>
            <w:r w:rsidR="00B12E34" w:rsidRPr="00D81867">
              <w:rPr>
                <w:rFonts w:eastAsia="Times New Roman" w:cs="Arial"/>
                <w:color w:val="231F20"/>
                <w:sz w:val="20"/>
                <w:szCs w:val="20"/>
              </w:rPr>
              <w:t>r</w:t>
            </w:r>
            <w:r w:rsidR="002478FE" w:rsidRPr="00D81867">
              <w:rPr>
                <w:rFonts w:eastAsia="Times New Roman" w:cs="Arial"/>
                <w:color w:val="231F20"/>
                <w:sz w:val="20"/>
                <w:szCs w:val="20"/>
              </w:rPr>
              <w:t>epresentative</w:t>
            </w:r>
            <w:r w:rsidRPr="00D81867">
              <w:rPr>
                <w:rFonts w:eastAsia="Times New Roman" w:cs="Arial"/>
                <w:color w:val="231F20"/>
                <w:sz w:val="20"/>
                <w:szCs w:val="20"/>
              </w:rPr>
              <w:t>.</w:t>
            </w:r>
          </w:p>
          <w:p w14:paraId="470633D2" w14:textId="77777777" w:rsidR="00B22EB9" w:rsidRPr="00FC17BE" w:rsidRDefault="00B22EB9" w:rsidP="00B22EB9">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cs="Arial"/>
                <w:color w:val="231F20"/>
                <w:sz w:val="20"/>
                <w:szCs w:val="20"/>
              </w:rPr>
              <w:fldChar w:fldCharType="begin">
                <w:ffData>
                  <w:name w:val=""/>
                  <w:enabled/>
                  <w:calcOnExit w:val="0"/>
                  <w:textInput>
                    <w:maxLength w:val="5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c>
          <w:tcPr>
            <w:tcW w:w="1530" w:type="dxa"/>
            <w:gridSpan w:val="2"/>
          </w:tcPr>
          <w:p w14:paraId="53FEDD19" w14:textId="77777777" w:rsidR="00B22EB9" w:rsidRPr="00FC17BE" w:rsidRDefault="00B22EB9" w:rsidP="00B22EB9">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7374F1CE" w14:textId="77777777" w:rsidR="00B22EB9" w:rsidRPr="00FC17BE" w:rsidRDefault="00B22EB9" w:rsidP="00B22EB9">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B22EB9" w:rsidRPr="0084714B" w14:paraId="53D9A7C6"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28"/>
        </w:trPr>
        <w:tc>
          <w:tcPr>
            <w:tcW w:w="9480" w:type="dxa"/>
            <w:gridSpan w:val="18"/>
            <w:tcBorders>
              <w:bottom w:val="single" w:sz="4" w:space="0" w:color="231F20"/>
            </w:tcBorders>
            <w:noWrap/>
            <w:tcMar>
              <w:left w:w="115" w:type="dxa"/>
              <w:right w:w="115" w:type="dxa"/>
            </w:tcMar>
          </w:tcPr>
          <w:p w14:paraId="44C8DC24" w14:textId="77777777" w:rsidR="00B22EB9" w:rsidRPr="000C2A5F" w:rsidRDefault="00B22EB9" w:rsidP="00B22EB9">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Pr="000C2A5F">
              <w:rPr>
                <w:rFonts w:eastAsia="Times New Roman" w:cs="Arial"/>
                <w:bCs/>
                <w:color w:val="231F20"/>
                <w:sz w:val="20"/>
                <w:szCs w:val="20"/>
              </w:rPr>
              <w:t xml:space="preserve"> (County Clerk or Representative)</w:t>
            </w:r>
          </w:p>
          <w:p w14:paraId="68B22FEF" w14:textId="77777777" w:rsidR="00B22EB9" w:rsidRPr="00FC17BE" w:rsidRDefault="00B22EB9" w:rsidP="00B22EB9">
            <w:pPr>
              <w:widowControl w:val="0"/>
              <w:kinsoku w:val="0"/>
              <w:overflowPunct w:val="0"/>
              <w:autoSpaceDE w:val="0"/>
              <w:autoSpaceDN w:val="0"/>
              <w:adjustRightInd w:val="0"/>
              <w:spacing w:before="80" w:after="40" w:line="240" w:lineRule="auto"/>
              <w:rPr>
                <w:rFonts w:eastAsia="Times New Roman" w:cs="Arial"/>
                <w:color w:val="231F20"/>
                <w:sz w:val="20"/>
                <w:szCs w:val="20"/>
              </w:rPr>
            </w:pPr>
            <w:r w:rsidRPr="00FC17BE">
              <w:rPr>
                <w:rFonts w:cs="Arial"/>
                <w:noProof/>
                <w:color w:val="231F20"/>
                <w:sz w:val="20"/>
                <w:szCs w:val="20"/>
              </w:rPr>
              <w:fldChar w:fldCharType="begin">
                <w:ffData>
                  <w:name w:val=""/>
                  <w:enabled/>
                  <w:calcOnExit w:val="0"/>
                  <w:textInput>
                    <w:maxLength w:val="50"/>
                  </w:textInput>
                </w:ffData>
              </w:fldChar>
            </w:r>
            <w:r w:rsidRPr="00FC17BE">
              <w:rPr>
                <w:rFonts w:cs="Arial"/>
                <w:noProof/>
                <w:color w:val="231F20"/>
                <w:sz w:val="20"/>
                <w:szCs w:val="20"/>
              </w:rPr>
              <w:instrText xml:space="preserve"> FORMTEXT </w:instrText>
            </w:r>
            <w:r w:rsidRPr="00FC17BE">
              <w:rPr>
                <w:rFonts w:cs="Arial"/>
                <w:noProof/>
                <w:color w:val="231F20"/>
                <w:sz w:val="20"/>
                <w:szCs w:val="20"/>
              </w:rPr>
            </w:r>
            <w:r w:rsidRPr="00FC17BE">
              <w:rPr>
                <w:rFonts w:cs="Arial"/>
                <w:noProof/>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fldChar w:fldCharType="end"/>
            </w:r>
          </w:p>
        </w:tc>
        <w:tc>
          <w:tcPr>
            <w:tcW w:w="1530" w:type="dxa"/>
            <w:gridSpan w:val="2"/>
            <w:tcBorders>
              <w:bottom w:val="single" w:sz="4" w:space="0" w:color="231F20"/>
            </w:tcBorders>
          </w:tcPr>
          <w:p w14:paraId="16E5E262" w14:textId="77777777" w:rsidR="00B22EB9" w:rsidRPr="00FC17BE" w:rsidRDefault="00B22EB9" w:rsidP="00B22EB9">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0C2A7510" w14:textId="77777777" w:rsidR="00B22EB9" w:rsidRPr="00FC17BE" w:rsidRDefault="00B22EB9" w:rsidP="00B22EB9">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60064346" w14:textId="77777777" w:rsidR="005146D7" w:rsidRPr="0084714B" w:rsidRDefault="005146D7" w:rsidP="005A5DC2">
      <w:pPr>
        <w:pStyle w:val="Heading2"/>
        <w:kinsoku w:val="0"/>
        <w:overflowPunct w:val="0"/>
        <w:spacing w:before="77"/>
        <w:rPr>
          <w:b w:val="0"/>
          <w:color w:val="231F20"/>
        </w:rPr>
      </w:pPr>
    </w:p>
    <w:sectPr w:rsidR="005146D7" w:rsidRPr="0084714B" w:rsidSect="00822CF9">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537C0" w14:textId="77777777" w:rsidR="00822CF9" w:rsidRDefault="00822CF9" w:rsidP="0093516B">
      <w:pPr>
        <w:spacing w:after="0" w:line="240" w:lineRule="auto"/>
      </w:pPr>
      <w:r>
        <w:separator/>
      </w:r>
    </w:p>
  </w:endnote>
  <w:endnote w:type="continuationSeparator" w:id="0">
    <w:p w14:paraId="35100250" w14:textId="77777777" w:rsidR="00822CF9" w:rsidRDefault="00822CF9"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4B121" w14:textId="77777777" w:rsidR="008C0CA1" w:rsidRDefault="008C0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2C60" w14:textId="77777777" w:rsidR="008C0CA1" w:rsidRDefault="008C0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7F6E5" w14:textId="77777777" w:rsidR="008C0CA1" w:rsidRDefault="008C0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12EBF" w14:textId="77777777" w:rsidR="00822CF9" w:rsidRDefault="00822CF9" w:rsidP="0093516B">
      <w:pPr>
        <w:spacing w:after="0" w:line="240" w:lineRule="auto"/>
      </w:pPr>
      <w:r>
        <w:separator/>
      </w:r>
    </w:p>
  </w:footnote>
  <w:footnote w:type="continuationSeparator" w:id="0">
    <w:p w14:paraId="15B2AB87" w14:textId="77777777" w:rsidR="00822CF9" w:rsidRDefault="00822CF9" w:rsidP="0093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F2000" w14:textId="77777777" w:rsidR="008C0CA1" w:rsidRDefault="008C0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33D5" w14:textId="42BE4AD2" w:rsidR="00E96E4D" w:rsidRPr="0071532F" w:rsidRDefault="00E96E4D" w:rsidP="008C258B">
    <w:pPr>
      <w:tabs>
        <w:tab w:val="left" w:pos="3704"/>
      </w:tabs>
      <w:autoSpaceDE w:val="0"/>
      <w:autoSpaceDN w:val="0"/>
      <w:adjustRightInd w:val="0"/>
      <w:spacing w:after="0" w:line="240" w:lineRule="auto"/>
      <w:rPr>
        <w:rFonts w:cs="Arial"/>
        <w:sz w:val="16"/>
        <w:szCs w:val="16"/>
      </w:rPr>
    </w:pPr>
    <w:r>
      <w:rPr>
        <w:rFonts w:cs="Arial"/>
        <w:sz w:val="16"/>
        <w:szCs w:val="16"/>
      </w:rPr>
      <w:t>RI-012</w:t>
    </w:r>
    <w:r w:rsidRPr="0071532F">
      <w:rPr>
        <w:rFonts w:cs="Arial"/>
        <w:sz w:val="16"/>
        <w:szCs w:val="16"/>
      </w:rPr>
      <w:t xml:space="preserve"> (</w:t>
    </w:r>
    <w:r w:rsidR="00E0661F" w:rsidRPr="00D81867">
      <w:rPr>
        <w:rFonts w:cs="Arial"/>
        <w:sz w:val="16"/>
        <w:szCs w:val="16"/>
      </w:rPr>
      <w:t>0</w:t>
    </w:r>
    <w:r w:rsidR="008C0CA1">
      <w:rPr>
        <w:rFonts w:cs="Arial"/>
        <w:sz w:val="16"/>
        <w:szCs w:val="16"/>
      </w:rPr>
      <w:t>7</w:t>
    </w:r>
    <w:r w:rsidRPr="00D81867">
      <w:rPr>
        <w:rFonts w:cs="Arial"/>
        <w:sz w:val="16"/>
        <w:szCs w:val="16"/>
      </w:rPr>
      <w:t>/20</w:t>
    </w:r>
    <w:r w:rsidR="00696FFA" w:rsidRPr="00D81867">
      <w:rPr>
        <w:rFonts w:cs="Arial"/>
        <w:sz w:val="16"/>
        <w:szCs w:val="16"/>
      </w:rPr>
      <w:t>24</w:t>
    </w:r>
    <w:r w:rsidRPr="0071532F">
      <w:rPr>
        <w:rFonts w:cs="Arial"/>
        <w:sz w:val="16"/>
        <w:szCs w:val="16"/>
      </w:rPr>
      <w:t>)</w:t>
    </w:r>
  </w:p>
  <w:p w14:paraId="5CE86B63"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5B6C9C4A" w14:textId="77777777"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Pr="008078F7">
      <w:rPr>
        <w:rFonts w:eastAsia="Arial" w:cs="Arial"/>
        <w:noProof/>
        <w:sz w:val="16"/>
        <w:szCs w:val="16"/>
      </w:rPr>
      <w:t>1</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Pr="008078F7">
      <w:rPr>
        <w:rFonts w:eastAsia="Arial" w:cs="Arial"/>
        <w:noProof/>
        <w:sz w:val="16"/>
        <w:szCs w:val="16"/>
      </w:rPr>
      <w:t>2</w:t>
    </w:r>
    <w:r w:rsidRPr="008078F7">
      <w:rPr>
        <w:rFonts w:eastAsia="Arial" w:cs="Arial"/>
        <w:sz w:val="16"/>
        <w:szCs w:val="16"/>
      </w:rPr>
      <w:fldChar w:fldCharType="end"/>
    </w:r>
  </w:p>
  <w:p w14:paraId="70B4AF3A" w14:textId="77777777" w:rsidR="008078F7" w:rsidRPr="00C867DF" w:rsidRDefault="008078F7" w:rsidP="008C258B">
    <w:pPr>
      <w:spacing w:after="0" w:line="270" w:lineRule="auto"/>
      <w:ind w:right="-432"/>
      <w:rPr>
        <w:rFonts w:eastAsia="Arial" w:cs="Arial"/>
        <w:sz w:val="16"/>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9E706" w14:textId="77777777" w:rsidR="008C0CA1" w:rsidRDefault="008C0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A18611F"/>
    <w:multiLevelType w:val="hybridMultilevel"/>
    <w:tmpl w:val="8316434C"/>
    <w:lvl w:ilvl="0" w:tplc="22D492F0">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15:restartNumberingAfterBreak="0">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0" w15:restartNumberingAfterBreak="0">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3" w15:restartNumberingAfterBreak="0">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48" w15:restartNumberingAfterBreak="0">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9" w15:restartNumberingAfterBreak="0">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0" w15:restartNumberingAfterBreak="0">
    <w:nsid w:val="70A36D2B"/>
    <w:multiLevelType w:val="hybridMultilevel"/>
    <w:tmpl w:val="86DAFF54"/>
    <w:lvl w:ilvl="0" w:tplc="FF2AA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5" w15:restartNumberingAfterBreak="0">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6" w15:restartNumberingAfterBreak="0">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863707995">
    <w:abstractNumId w:val="11"/>
  </w:num>
  <w:num w:numId="2" w16cid:durableId="589584287">
    <w:abstractNumId w:val="10"/>
  </w:num>
  <w:num w:numId="3" w16cid:durableId="983310207">
    <w:abstractNumId w:val="9"/>
  </w:num>
  <w:num w:numId="4" w16cid:durableId="4332847">
    <w:abstractNumId w:val="8"/>
  </w:num>
  <w:num w:numId="5" w16cid:durableId="1249655617">
    <w:abstractNumId w:val="7"/>
  </w:num>
  <w:num w:numId="6" w16cid:durableId="2132935354">
    <w:abstractNumId w:val="6"/>
  </w:num>
  <w:num w:numId="7" w16cid:durableId="1355886790">
    <w:abstractNumId w:val="5"/>
  </w:num>
  <w:num w:numId="8" w16cid:durableId="1597009657">
    <w:abstractNumId w:val="4"/>
  </w:num>
  <w:num w:numId="9" w16cid:durableId="68616893">
    <w:abstractNumId w:val="3"/>
  </w:num>
  <w:num w:numId="10" w16cid:durableId="950630339">
    <w:abstractNumId w:val="2"/>
  </w:num>
  <w:num w:numId="11" w16cid:durableId="1488788715">
    <w:abstractNumId w:val="1"/>
  </w:num>
  <w:num w:numId="12" w16cid:durableId="737940353">
    <w:abstractNumId w:val="0"/>
  </w:num>
  <w:num w:numId="13" w16cid:durableId="1936205268">
    <w:abstractNumId w:val="17"/>
  </w:num>
  <w:num w:numId="14" w16cid:durableId="2009091280">
    <w:abstractNumId w:val="35"/>
  </w:num>
  <w:num w:numId="15" w16cid:durableId="392579744">
    <w:abstractNumId w:val="43"/>
  </w:num>
  <w:num w:numId="16" w16cid:durableId="315190217">
    <w:abstractNumId w:val="19"/>
  </w:num>
  <w:num w:numId="17" w16cid:durableId="1219315940">
    <w:abstractNumId w:val="33"/>
  </w:num>
  <w:num w:numId="18" w16cid:durableId="522130867">
    <w:abstractNumId w:val="44"/>
  </w:num>
  <w:num w:numId="19" w16cid:durableId="583497217">
    <w:abstractNumId w:val="52"/>
  </w:num>
  <w:num w:numId="20" w16cid:durableId="1617251026">
    <w:abstractNumId w:val="14"/>
  </w:num>
  <w:num w:numId="21" w16cid:durableId="322004156">
    <w:abstractNumId w:val="20"/>
  </w:num>
  <w:num w:numId="22" w16cid:durableId="1547638628">
    <w:abstractNumId w:val="27"/>
  </w:num>
  <w:num w:numId="23" w16cid:durableId="341979129">
    <w:abstractNumId w:val="48"/>
  </w:num>
  <w:num w:numId="24" w16cid:durableId="264266012">
    <w:abstractNumId w:val="32"/>
  </w:num>
  <w:num w:numId="25" w16cid:durableId="1037507528">
    <w:abstractNumId w:val="55"/>
  </w:num>
  <w:num w:numId="26" w16cid:durableId="1986011579">
    <w:abstractNumId w:val="39"/>
  </w:num>
  <w:num w:numId="27" w16cid:durableId="799612780">
    <w:abstractNumId w:val="42"/>
  </w:num>
  <w:num w:numId="28" w16cid:durableId="953484397">
    <w:abstractNumId w:val="54"/>
  </w:num>
  <w:num w:numId="29" w16cid:durableId="1854302790">
    <w:abstractNumId w:val="56"/>
  </w:num>
  <w:num w:numId="30" w16cid:durableId="1546520640">
    <w:abstractNumId w:val="47"/>
  </w:num>
  <w:num w:numId="31" w16cid:durableId="966279994">
    <w:abstractNumId w:val="16"/>
  </w:num>
  <w:num w:numId="32" w16cid:durableId="1513758720">
    <w:abstractNumId w:val="29"/>
  </w:num>
  <w:num w:numId="33" w16cid:durableId="1616598969">
    <w:abstractNumId w:val="25"/>
  </w:num>
  <w:num w:numId="34" w16cid:durableId="372584917">
    <w:abstractNumId w:val="21"/>
  </w:num>
  <w:num w:numId="35" w16cid:durableId="2001496745">
    <w:abstractNumId w:val="51"/>
  </w:num>
  <w:num w:numId="36" w16cid:durableId="427190472">
    <w:abstractNumId w:val="50"/>
  </w:num>
  <w:num w:numId="37" w16cid:durableId="496845676">
    <w:abstractNumId w:val="15"/>
  </w:num>
  <w:num w:numId="38" w16cid:durableId="1057126603">
    <w:abstractNumId w:val="26"/>
  </w:num>
  <w:num w:numId="39" w16cid:durableId="1446003923">
    <w:abstractNumId w:val="38"/>
  </w:num>
  <w:num w:numId="40" w16cid:durableId="416948494">
    <w:abstractNumId w:val="18"/>
  </w:num>
  <w:num w:numId="41" w16cid:durableId="1195968349">
    <w:abstractNumId w:val="49"/>
  </w:num>
  <w:num w:numId="42" w16cid:durableId="784080225">
    <w:abstractNumId w:val="37"/>
  </w:num>
  <w:num w:numId="43" w16cid:durableId="1437170425">
    <w:abstractNumId w:val="40"/>
  </w:num>
  <w:num w:numId="44" w16cid:durableId="2073038956">
    <w:abstractNumId w:val="41"/>
  </w:num>
  <w:num w:numId="45" w16cid:durableId="1132137489">
    <w:abstractNumId w:val="22"/>
  </w:num>
  <w:num w:numId="46" w16cid:durableId="579680091">
    <w:abstractNumId w:val="46"/>
  </w:num>
  <w:num w:numId="47" w16cid:durableId="1355840436">
    <w:abstractNumId w:val="45"/>
  </w:num>
  <w:num w:numId="48" w16cid:durableId="16583285">
    <w:abstractNumId w:val="34"/>
  </w:num>
  <w:num w:numId="49" w16cid:durableId="1381630177">
    <w:abstractNumId w:val="28"/>
  </w:num>
  <w:num w:numId="50" w16cid:durableId="1885365266">
    <w:abstractNumId w:val="23"/>
  </w:num>
  <w:num w:numId="51" w16cid:durableId="1601717237">
    <w:abstractNumId w:val="31"/>
  </w:num>
  <w:num w:numId="52" w16cid:durableId="1150370811">
    <w:abstractNumId w:val="53"/>
  </w:num>
  <w:num w:numId="53" w16cid:durableId="935748694">
    <w:abstractNumId w:val="36"/>
  </w:num>
  <w:num w:numId="54" w16cid:durableId="319306877">
    <w:abstractNumId w:val="12"/>
  </w:num>
  <w:num w:numId="55" w16cid:durableId="1288319173">
    <w:abstractNumId w:val="30"/>
  </w:num>
  <w:num w:numId="56" w16cid:durableId="840513477">
    <w:abstractNumId w:val="24"/>
  </w:num>
  <w:num w:numId="57" w16cid:durableId="112862175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gutterAtTop/>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5EfMNOAXAYgdOTyEApkqnhNm7wQDyUCdET6fxmmu/v5HqPJ6CNvYUlRiFN+rVq/x3HAsx/mhZFgf3wr8iWjoaQ==" w:salt="Pi8TqpbakMbSO9Aut/Db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B"/>
    <w:rsid w:val="00006468"/>
    <w:rsid w:val="00007156"/>
    <w:rsid w:val="00026145"/>
    <w:rsid w:val="00026CA0"/>
    <w:rsid w:val="00030A37"/>
    <w:rsid w:val="000416CF"/>
    <w:rsid w:val="000538D1"/>
    <w:rsid w:val="00065EB8"/>
    <w:rsid w:val="00066576"/>
    <w:rsid w:val="00076705"/>
    <w:rsid w:val="00077B7D"/>
    <w:rsid w:val="0008148D"/>
    <w:rsid w:val="000831DC"/>
    <w:rsid w:val="00083624"/>
    <w:rsid w:val="00084B10"/>
    <w:rsid w:val="00091938"/>
    <w:rsid w:val="000A0183"/>
    <w:rsid w:val="000A04AE"/>
    <w:rsid w:val="000A1EB7"/>
    <w:rsid w:val="000A359B"/>
    <w:rsid w:val="000A7E6A"/>
    <w:rsid w:val="000B0D58"/>
    <w:rsid w:val="000B2802"/>
    <w:rsid w:val="000B460D"/>
    <w:rsid w:val="000B47F3"/>
    <w:rsid w:val="000B51F3"/>
    <w:rsid w:val="000C058B"/>
    <w:rsid w:val="000C06DF"/>
    <w:rsid w:val="000C0984"/>
    <w:rsid w:val="000C2A5F"/>
    <w:rsid w:val="000C3450"/>
    <w:rsid w:val="000C4B19"/>
    <w:rsid w:val="000C5DA2"/>
    <w:rsid w:val="000D1A97"/>
    <w:rsid w:val="000D6612"/>
    <w:rsid w:val="000E09E5"/>
    <w:rsid w:val="000E420C"/>
    <w:rsid w:val="000E61E1"/>
    <w:rsid w:val="000E7B26"/>
    <w:rsid w:val="000F4C92"/>
    <w:rsid w:val="000F66F4"/>
    <w:rsid w:val="000F71FA"/>
    <w:rsid w:val="00110EB6"/>
    <w:rsid w:val="00111009"/>
    <w:rsid w:val="0011391D"/>
    <w:rsid w:val="0011671B"/>
    <w:rsid w:val="001174B5"/>
    <w:rsid w:val="00117F67"/>
    <w:rsid w:val="00123687"/>
    <w:rsid w:val="00126B75"/>
    <w:rsid w:val="00127185"/>
    <w:rsid w:val="00132DA9"/>
    <w:rsid w:val="00140EE9"/>
    <w:rsid w:val="0014487D"/>
    <w:rsid w:val="00147306"/>
    <w:rsid w:val="00152619"/>
    <w:rsid w:val="0015518B"/>
    <w:rsid w:val="00157C88"/>
    <w:rsid w:val="001606CE"/>
    <w:rsid w:val="00160F58"/>
    <w:rsid w:val="00162214"/>
    <w:rsid w:val="0016383A"/>
    <w:rsid w:val="00164238"/>
    <w:rsid w:val="00165F8C"/>
    <w:rsid w:val="00190448"/>
    <w:rsid w:val="00191CF5"/>
    <w:rsid w:val="00191EA8"/>
    <w:rsid w:val="00194ADC"/>
    <w:rsid w:val="001A0182"/>
    <w:rsid w:val="001A1187"/>
    <w:rsid w:val="001A156D"/>
    <w:rsid w:val="001A1BE9"/>
    <w:rsid w:val="001A738C"/>
    <w:rsid w:val="001B154F"/>
    <w:rsid w:val="001B622F"/>
    <w:rsid w:val="001B68A9"/>
    <w:rsid w:val="001C2B10"/>
    <w:rsid w:val="001C396D"/>
    <w:rsid w:val="001C41B9"/>
    <w:rsid w:val="001C75D6"/>
    <w:rsid w:val="001D0663"/>
    <w:rsid w:val="001D0F02"/>
    <w:rsid w:val="001D28BD"/>
    <w:rsid w:val="001D39E7"/>
    <w:rsid w:val="001D5045"/>
    <w:rsid w:val="001D7776"/>
    <w:rsid w:val="001E15CD"/>
    <w:rsid w:val="001E33D2"/>
    <w:rsid w:val="001E54DC"/>
    <w:rsid w:val="001F09E0"/>
    <w:rsid w:val="001F0BFF"/>
    <w:rsid w:val="001F1ABD"/>
    <w:rsid w:val="001F273A"/>
    <w:rsid w:val="001F37ED"/>
    <w:rsid w:val="001F5D58"/>
    <w:rsid w:val="001F74A9"/>
    <w:rsid w:val="002042E1"/>
    <w:rsid w:val="0021750F"/>
    <w:rsid w:val="00217AA1"/>
    <w:rsid w:val="00224403"/>
    <w:rsid w:val="00225A15"/>
    <w:rsid w:val="0022750D"/>
    <w:rsid w:val="0023395E"/>
    <w:rsid w:val="002341C7"/>
    <w:rsid w:val="002478FE"/>
    <w:rsid w:val="002637AF"/>
    <w:rsid w:val="0026693D"/>
    <w:rsid w:val="00267266"/>
    <w:rsid w:val="0027018C"/>
    <w:rsid w:val="002731F4"/>
    <w:rsid w:val="00273619"/>
    <w:rsid w:val="0027476D"/>
    <w:rsid w:val="00274A24"/>
    <w:rsid w:val="0027555E"/>
    <w:rsid w:val="00275BA3"/>
    <w:rsid w:val="00280278"/>
    <w:rsid w:val="0028079C"/>
    <w:rsid w:val="00283C81"/>
    <w:rsid w:val="002A0E4C"/>
    <w:rsid w:val="002A22F1"/>
    <w:rsid w:val="002A30E8"/>
    <w:rsid w:val="002A3A7B"/>
    <w:rsid w:val="002B263E"/>
    <w:rsid w:val="002B4935"/>
    <w:rsid w:val="002C0C11"/>
    <w:rsid w:val="002C1AED"/>
    <w:rsid w:val="002C1F51"/>
    <w:rsid w:val="002C64A2"/>
    <w:rsid w:val="002D1DD3"/>
    <w:rsid w:val="002D2342"/>
    <w:rsid w:val="002D49E3"/>
    <w:rsid w:val="002F04F4"/>
    <w:rsid w:val="002F185D"/>
    <w:rsid w:val="002F2325"/>
    <w:rsid w:val="002F2C4B"/>
    <w:rsid w:val="002F2D15"/>
    <w:rsid w:val="002F3382"/>
    <w:rsid w:val="002F51B2"/>
    <w:rsid w:val="00300333"/>
    <w:rsid w:val="00301300"/>
    <w:rsid w:val="00306A09"/>
    <w:rsid w:val="00310135"/>
    <w:rsid w:val="00314500"/>
    <w:rsid w:val="0031502F"/>
    <w:rsid w:val="00320223"/>
    <w:rsid w:val="003204D9"/>
    <w:rsid w:val="00324F29"/>
    <w:rsid w:val="003270F4"/>
    <w:rsid w:val="003273B5"/>
    <w:rsid w:val="003305B2"/>
    <w:rsid w:val="003360F8"/>
    <w:rsid w:val="0033625C"/>
    <w:rsid w:val="0033749B"/>
    <w:rsid w:val="003444B0"/>
    <w:rsid w:val="00344A02"/>
    <w:rsid w:val="00350979"/>
    <w:rsid w:val="00350F3C"/>
    <w:rsid w:val="0035291C"/>
    <w:rsid w:val="00354C6E"/>
    <w:rsid w:val="003576B7"/>
    <w:rsid w:val="00357D2D"/>
    <w:rsid w:val="00360851"/>
    <w:rsid w:val="00360C2E"/>
    <w:rsid w:val="0036167A"/>
    <w:rsid w:val="0036338F"/>
    <w:rsid w:val="00364B8A"/>
    <w:rsid w:val="003659AE"/>
    <w:rsid w:val="00376F50"/>
    <w:rsid w:val="00376FEB"/>
    <w:rsid w:val="00384430"/>
    <w:rsid w:val="0039012A"/>
    <w:rsid w:val="00393A63"/>
    <w:rsid w:val="00393DC4"/>
    <w:rsid w:val="0039576F"/>
    <w:rsid w:val="00397028"/>
    <w:rsid w:val="003A2A5B"/>
    <w:rsid w:val="003B6CA4"/>
    <w:rsid w:val="003C1700"/>
    <w:rsid w:val="003C62DC"/>
    <w:rsid w:val="003C7B02"/>
    <w:rsid w:val="003D4394"/>
    <w:rsid w:val="003D442D"/>
    <w:rsid w:val="003D7F63"/>
    <w:rsid w:val="003E0806"/>
    <w:rsid w:val="003E2046"/>
    <w:rsid w:val="003E37BA"/>
    <w:rsid w:val="003E6709"/>
    <w:rsid w:val="003E76C1"/>
    <w:rsid w:val="003F1FDD"/>
    <w:rsid w:val="003F3E7C"/>
    <w:rsid w:val="0040460C"/>
    <w:rsid w:val="00404922"/>
    <w:rsid w:val="0040709B"/>
    <w:rsid w:val="00410DE4"/>
    <w:rsid w:val="00411C3D"/>
    <w:rsid w:val="00412187"/>
    <w:rsid w:val="004144AF"/>
    <w:rsid w:val="00421390"/>
    <w:rsid w:val="00427EA7"/>
    <w:rsid w:val="004300CB"/>
    <w:rsid w:val="00430A67"/>
    <w:rsid w:val="00443D48"/>
    <w:rsid w:val="00444358"/>
    <w:rsid w:val="004461B0"/>
    <w:rsid w:val="00451FFC"/>
    <w:rsid w:val="00453F98"/>
    <w:rsid w:val="00455311"/>
    <w:rsid w:val="0045729D"/>
    <w:rsid w:val="00462AE0"/>
    <w:rsid w:val="00463028"/>
    <w:rsid w:val="00471C15"/>
    <w:rsid w:val="00474B9E"/>
    <w:rsid w:val="00474F4E"/>
    <w:rsid w:val="00475AE1"/>
    <w:rsid w:val="00481AED"/>
    <w:rsid w:val="0048713A"/>
    <w:rsid w:val="00495306"/>
    <w:rsid w:val="00495FAD"/>
    <w:rsid w:val="004960B4"/>
    <w:rsid w:val="004A1ED2"/>
    <w:rsid w:val="004A5670"/>
    <w:rsid w:val="004C0D37"/>
    <w:rsid w:val="004C15BC"/>
    <w:rsid w:val="004C2876"/>
    <w:rsid w:val="004D0900"/>
    <w:rsid w:val="004D2325"/>
    <w:rsid w:val="004D7C61"/>
    <w:rsid w:val="004E08F1"/>
    <w:rsid w:val="004F1970"/>
    <w:rsid w:val="004F35B7"/>
    <w:rsid w:val="004F5926"/>
    <w:rsid w:val="004F6C07"/>
    <w:rsid w:val="00500308"/>
    <w:rsid w:val="00502E4C"/>
    <w:rsid w:val="0051160C"/>
    <w:rsid w:val="00513524"/>
    <w:rsid w:val="005146D7"/>
    <w:rsid w:val="005201E0"/>
    <w:rsid w:val="0052361C"/>
    <w:rsid w:val="0053079D"/>
    <w:rsid w:val="00534DF2"/>
    <w:rsid w:val="00542B5A"/>
    <w:rsid w:val="005435A5"/>
    <w:rsid w:val="00543C44"/>
    <w:rsid w:val="0055656B"/>
    <w:rsid w:val="00557A2E"/>
    <w:rsid w:val="00557A3C"/>
    <w:rsid w:val="00562A1F"/>
    <w:rsid w:val="0056525C"/>
    <w:rsid w:val="00572C0D"/>
    <w:rsid w:val="00577B6A"/>
    <w:rsid w:val="0058691E"/>
    <w:rsid w:val="00587A0E"/>
    <w:rsid w:val="00587C17"/>
    <w:rsid w:val="00590756"/>
    <w:rsid w:val="00593728"/>
    <w:rsid w:val="0059401E"/>
    <w:rsid w:val="00597E42"/>
    <w:rsid w:val="005A5DC2"/>
    <w:rsid w:val="005A75B2"/>
    <w:rsid w:val="005A7886"/>
    <w:rsid w:val="005B0F87"/>
    <w:rsid w:val="005B2851"/>
    <w:rsid w:val="005B2F28"/>
    <w:rsid w:val="005B527A"/>
    <w:rsid w:val="005C0169"/>
    <w:rsid w:val="005C2D35"/>
    <w:rsid w:val="005C724C"/>
    <w:rsid w:val="005D589F"/>
    <w:rsid w:val="005D6339"/>
    <w:rsid w:val="005D7998"/>
    <w:rsid w:val="005E2CB9"/>
    <w:rsid w:val="005F365C"/>
    <w:rsid w:val="005F4A2D"/>
    <w:rsid w:val="00601C0D"/>
    <w:rsid w:val="00605432"/>
    <w:rsid w:val="00605DC2"/>
    <w:rsid w:val="00605F8D"/>
    <w:rsid w:val="00607BA6"/>
    <w:rsid w:val="00612150"/>
    <w:rsid w:val="00616911"/>
    <w:rsid w:val="00617370"/>
    <w:rsid w:val="006222A1"/>
    <w:rsid w:val="00623F6D"/>
    <w:rsid w:val="00624AC7"/>
    <w:rsid w:val="00624DC1"/>
    <w:rsid w:val="00627A43"/>
    <w:rsid w:val="00632EBB"/>
    <w:rsid w:val="00645CDA"/>
    <w:rsid w:val="00651A74"/>
    <w:rsid w:val="006524EA"/>
    <w:rsid w:val="00652B52"/>
    <w:rsid w:val="00653CEA"/>
    <w:rsid w:val="0065730E"/>
    <w:rsid w:val="00660B1B"/>
    <w:rsid w:val="00663CBE"/>
    <w:rsid w:val="00665A61"/>
    <w:rsid w:val="0066770E"/>
    <w:rsid w:val="006713FD"/>
    <w:rsid w:val="00672B75"/>
    <w:rsid w:val="00674969"/>
    <w:rsid w:val="00681ED6"/>
    <w:rsid w:val="00681F03"/>
    <w:rsid w:val="00683DA4"/>
    <w:rsid w:val="006865A9"/>
    <w:rsid w:val="006869C7"/>
    <w:rsid w:val="00695F18"/>
    <w:rsid w:val="006960E9"/>
    <w:rsid w:val="006961F4"/>
    <w:rsid w:val="00696FFA"/>
    <w:rsid w:val="006A3220"/>
    <w:rsid w:val="006A4477"/>
    <w:rsid w:val="006B3F3A"/>
    <w:rsid w:val="006B7B57"/>
    <w:rsid w:val="006C5D41"/>
    <w:rsid w:val="006E221D"/>
    <w:rsid w:val="006F58C2"/>
    <w:rsid w:val="00707884"/>
    <w:rsid w:val="00711AA1"/>
    <w:rsid w:val="00714CB5"/>
    <w:rsid w:val="0072188E"/>
    <w:rsid w:val="00722118"/>
    <w:rsid w:val="0072498D"/>
    <w:rsid w:val="00726861"/>
    <w:rsid w:val="007269FF"/>
    <w:rsid w:val="00727565"/>
    <w:rsid w:val="00727A4F"/>
    <w:rsid w:val="00732D54"/>
    <w:rsid w:val="007337EB"/>
    <w:rsid w:val="00733C6B"/>
    <w:rsid w:val="00735A0A"/>
    <w:rsid w:val="00737C97"/>
    <w:rsid w:val="00737E18"/>
    <w:rsid w:val="00764E91"/>
    <w:rsid w:val="00770C8D"/>
    <w:rsid w:val="00771506"/>
    <w:rsid w:val="0077499E"/>
    <w:rsid w:val="007749FE"/>
    <w:rsid w:val="00785DF2"/>
    <w:rsid w:val="007928FB"/>
    <w:rsid w:val="007976E9"/>
    <w:rsid w:val="007A2B40"/>
    <w:rsid w:val="007A431C"/>
    <w:rsid w:val="007B0197"/>
    <w:rsid w:val="007B3F8A"/>
    <w:rsid w:val="007B546A"/>
    <w:rsid w:val="007B6ACC"/>
    <w:rsid w:val="007B6B4A"/>
    <w:rsid w:val="007C37A0"/>
    <w:rsid w:val="007C6F9F"/>
    <w:rsid w:val="007C7510"/>
    <w:rsid w:val="007E3B63"/>
    <w:rsid w:val="007F2C27"/>
    <w:rsid w:val="007F3201"/>
    <w:rsid w:val="007F3B90"/>
    <w:rsid w:val="00800C91"/>
    <w:rsid w:val="00804B5A"/>
    <w:rsid w:val="00805B2C"/>
    <w:rsid w:val="00805CBB"/>
    <w:rsid w:val="008078F7"/>
    <w:rsid w:val="00811638"/>
    <w:rsid w:val="00812B24"/>
    <w:rsid w:val="008136D8"/>
    <w:rsid w:val="00816D33"/>
    <w:rsid w:val="008213F1"/>
    <w:rsid w:val="00822CF9"/>
    <w:rsid w:val="00830048"/>
    <w:rsid w:val="0084714B"/>
    <w:rsid w:val="00851DB3"/>
    <w:rsid w:val="00852EE5"/>
    <w:rsid w:val="00854B9A"/>
    <w:rsid w:val="008638FF"/>
    <w:rsid w:val="00866AE9"/>
    <w:rsid w:val="00872B22"/>
    <w:rsid w:val="00872EAE"/>
    <w:rsid w:val="00877956"/>
    <w:rsid w:val="00887684"/>
    <w:rsid w:val="00891008"/>
    <w:rsid w:val="0089470A"/>
    <w:rsid w:val="008A0727"/>
    <w:rsid w:val="008B7A00"/>
    <w:rsid w:val="008B7C9C"/>
    <w:rsid w:val="008C0CA1"/>
    <w:rsid w:val="008C258B"/>
    <w:rsid w:val="008C6530"/>
    <w:rsid w:val="008D250C"/>
    <w:rsid w:val="008D4A0B"/>
    <w:rsid w:val="008E015D"/>
    <w:rsid w:val="008E0CF6"/>
    <w:rsid w:val="008E1BA7"/>
    <w:rsid w:val="008E1DFA"/>
    <w:rsid w:val="008E6207"/>
    <w:rsid w:val="008E6C3C"/>
    <w:rsid w:val="008E7E6E"/>
    <w:rsid w:val="008F670E"/>
    <w:rsid w:val="009024EC"/>
    <w:rsid w:val="00914533"/>
    <w:rsid w:val="00916900"/>
    <w:rsid w:val="00917034"/>
    <w:rsid w:val="00920F2B"/>
    <w:rsid w:val="00922280"/>
    <w:rsid w:val="009241F9"/>
    <w:rsid w:val="009331E2"/>
    <w:rsid w:val="00933A35"/>
    <w:rsid w:val="0093516B"/>
    <w:rsid w:val="00937CE3"/>
    <w:rsid w:val="009458F1"/>
    <w:rsid w:val="00950624"/>
    <w:rsid w:val="00951769"/>
    <w:rsid w:val="00956455"/>
    <w:rsid w:val="009569B6"/>
    <w:rsid w:val="00965892"/>
    <w:rsid w:val="00965D61"/>
    <w:rsid w:val="00970B90"/>
    <w:rsid w:val="009713B4"/>
    <w:rsid w:val="0097278C"/>
    <w:rsid w:val="00972E20"/>
    <w:rsid w:val="00981A69"/>
    <w:rsid w:val="009824BB"/>
    <w:rsid w:val="009852F1"/>
    <w:rsid w:val="00986DCF"/>
    <w:rsid w:val="00993CCA"/>
    <w:rsid w:val="00996FBC"/>
    <w:rsid w:val="009A6135"/>
    <w:rsid w:val="009A62D0"/>
    <w:rsid w:val="009A6440"/>
    <w:rsid w:val="009A6C73"/>
    <w:rsid w:val="009B13B5"/>
    <w:rsid w:val="009B1BE9"/>
    <w:rsid w:val="009B3E4E"/>
    <w:rsid w:val="009B5D1A"/>
    <w:rsid w:val="009C014F"/>
    <w:rsid w:val="009C4972"/>
    <w:rsid w:val="009C65CD"/>
    <w:rsid w:val="009D1A71"/>
    <w:rsid w:val="009D4527"/>
    <w:rsid w:val="009D7F17"/>
    <w:rsid w:val="009E2D31"/>
    <w:rsid w:val="009E42F6"/>
    <w:rsid w:val="009E56C7"/>
    <w:rsid w:val="009E6147"/>
    <w:rsid w:val="009E7308"/>
    <w:rsid w:val="009F58EC"/>
    <w:rsid w:val="009F5B64"/>
    <w:rsid w:val="009F718A"/>
    <w:rsid w:val="00A063A3"/>
    <w:rsid w:val="00A15785"/>
    <w:rsid w:val="00A1625E"/>
    <w:rsid w:val="00A16CC2"/>
    <w:rsid w:val="00A26C95"/>
    <w:rsid w:val="00A33669"/>
    <w:rsid w:val="00A33BB0"/>
    <w:rsid w:val="00A33E3F"/>
    <w:rsid w:val="00A37516"/>
    <w:rsid w:val="00A421FA"/>
    <w:rsid w:val="00A42254"/>
    <w:rsid w:val="00A44AE5"/>
    <w:rsid w:val="00A45EA2"/>
    <w:rsid w:val="00A517A5"/>
    <w:rsid w:val="00A51CCB"/>
    <w:rsid w:val="00A528BB"/>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567A"/>
    <w:rsid w:val="00AA630B"/>
    <w:rsid w:val="00AA7F28"/>
    <w:rsid w:val="00AB1FF1"/>
    <w:rsid w:val="00AB49DD"/>
    <w:rsid w:val="00AB71E4"/>
    <w:rsid w:val="00AC02C0"/>
    <w:rsid w:val="00AC0DF5"/>
    <w:rsid w:val="00AC2FB2"/>
    <w:rsid w:val="00AC32E5"/>
    <w:rsid w:val="00AC6ECE"/>
    <w:rsid w:val="00AD4E55"/>
    <w:rsid w:val="00AD52BE"/>
    <w:rsid w:val="00AD560A"/>
    <w:rsid w:val="00AD6911"/>
    <w:rsid w:val="00AD77EB"/>
    <w:rsid w:val="00AE3622"/>
    <w:rsid w:val="00AE4841"/>
    <w:rsid w:val="00AF0434"/>
    <w:rsid w:val="00AF291C"/>
    <w:rsid w:val="00AF4B87"/>
    <w:rsid w:val="00AF58C6"/>
    <w:rsid w:val="00AF6A51"/>
    <w:rsid w:val="00B02D94"/>
    <w:rsid w:val="00B045DC"/>
    <w:rsid w:val="00B05962"/>
    <w:rsid w:val="00B05BCA"/>
    <w:rsid w:val="00B06FA3"/>
    <w:rsid w:val="00B12484"/>
    <w:rsid w:val="00B12E34"/>
    <w:rsid w:val="00B21A47"/>
    <w:rsid w:val="00B22EB9"/>
    <w:rsid w:val="00B2341B"/>
    <w:rsid w:val="00B25BE3"/>
    <w:rsid w:val="00B30B8D"/>
    <w:rsid w:val="00B32CF5"/>
    <w:rsid w:val="00B32F81"/>
    <w:rsid w:val="00B34C5E"/>
    <w:rsid w:val="00B4007B"/>
    <w:rsid w:val="00B40BCC"/>
    <w:rsid w:val="00B4657B"/>
    <w:rsid w:val="00B46E9C"/>
    <w:rsid w:val="00B507C7"/>
    <w:rsid w:val="00B50ABB"/>
    <w:rsid w:val="00B526B7"/>
    <w:rsid w:val="00B52B80"/>
    <w:rsid w:val="00B539FA"/>
    <w:rsid w:val="00B540EF"/>
    <w:rsid w:val="00B55786"/>
    <w:rsid w:val="00B6009C"/>
    <w:rsid w:val="00B610C1"/>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B00DF"/>
    <w:rsid w:val="00BB04C7"/>
    <w:rsid w:val="00BB06FB"/>
    <w:rsid w:val="00BB3B51"/>
    <w:rsid w:val="00BC39BC"/>
    <w:rsid w:val="00BC42C7"/>
    <w:rsid w:val="00BC5826"/>
    <w:rsid w:val="00BD24F1"/>
    <w:rsid w:val="00BD2778"/>
    <w:rsid w:val="00BD6978"/>
    <w:rsid w:val="00BD744A"/>
    <w:rsid w:val="00BD751A"/>
    <w:rsid w:val="00BE6ACF"/>
    <w:rsid w:val="00BE7462"/>
    <w:rsid w:val="00BE7B4E"/>
    <w:rsid w:val="00BF41C0"/>
    <w:rsid w:val="00BF4969"/>
    <w:rsid w:val="00BF65B2"/>
    <w:rsid w:val="00BF7FF9"/>
    <w:rsid w:val="00C04030"/>
    <w:rsid w:val="00C079B4"/>
    <w:rsid w:val="00C102F4"/>
    <w:rsid w:val="00C11CAD"/>
    <w:rsid w:val="00C158EC"/>
    <w:rsid w:val="00C17174"/>
    <w:rsid w:val="00C17380"/>
    <w:rsid w:val="00C17AEE"/>
    <w:rsid w:val="00C17F1E"/>
    <w:rsid w:val="00C25292"/>
    <w:rsid w:val="00C264A0"/>
    <w:rsid w:val="00C31D21"/>
    <w:rsid w:val="00C32BCA"/>
    <w:rsid w:val="00C42E79"/>
    <w:rsid w:val="00C50C7A"/>
    <w:rsid w:val="00C52521"/>
    <w:rsid w:val="00C556FC"/>
    <w:rsid w:val="00C56561"/>
    <w:rsid w:val="00C56D63"/>
    <w:rsid w:val="00C57321"/>
    <w:rsid w:val="00C602AE"/>
    <w:rsid w:val="00C6300E"/>
    <w:rsid w:val="00C65053"/>
    <w:rsid w:val="00C70682"/>
    <w:rsid w:val="00C71255"/>
    <w:rsid w:val="00C755C7"/>
    <w:rsid w:val="00C75D37"/>
    <w:rsid w:val="00C77814"/>
    <w:rsid w:val="00C77DDF"/>
    <w:rsid w:val="00C77FF7"/>
    <w:rsid w:val="00C91450"/>
    <w:rsid w:val="00C93BAF"/>
    <w:rsid w:val="00CA60C2"/>
    <w:rsid w:val="00CA6ABA"/>
    <w:rsid w:val="00CB44C7"/>
    <w:rsid w:val="00CC228C"/>
    <w:rsid w:val="00CC37EF"/>
    <w:rsid w:val="00CC671C"/>
    <w:rsid w:val="00CD237F"/>
    <w:rsid w:val="00CD3A00"/>
    <w:rsid w:val="00CD45EA"/>
    <w:rsid w:val="00CD48A1"/>
    <w:rsid w:val="00CD4C6C"/>
    <w:rsid w:val="00CD5677"/>
    <w:rsid w:val="00CE19A9"/>
    <w:rsid w:val="00CE403F"/>
    <w:rsid w:val="00CF0EED"/>
    <w:rsid w:val="00CF0FE6"/>
    <w:rsid w:val="00CF26CE"/>
    <w:rsid w:val="00CF2844"/>
    <w:rsid w:val="00CF38E2"/>
    <w:rsid w:val="00CF4129"/>
    <w:rsid w:val="00CF413A"/>
    <w:rsid w:val="00D054F0"/>
    <w:rsid w:val="00D120B5"/>
    <w:rsid w:val="00D12B9B"/>
    <w:rsid w:val="00D136F3"/>
    <w:rsid w:val="00D21ED4"/>
    <w:rsid w:val="00D23171"/>
    <w:rsid w:val="00D27B41"/>
    <w:rsid w:val="00D27B54"/>
    <w:rsid w:val="00D40438"/>
    <w:rsid w:val="00D43379"/>
    <w:rsid w:val="00D444E8"/>
    <w:rsid w:val="00D458F3"/>
    <w:rsid w:val="00D46083"/>
    <w:rsid w:val="00D51466"/>
    <w:rsid w:val="00D5156D"/>
    <w:rsid w:val="00D52BF9"/>
    <w:rsid w:val="00D559BF"/>
    <w:rsid w:val="00D603DB"/>
    <w:rsid w:val="00D66A55"/>
    <w:rsid w:val="00D7150F"/>
    <w:rsid w:val="00D73D05"/>
    <w:rsid w:val="00D7481F"/>
    <w:rsid w:val="00D81867"/>
    <w:rsid w:val="00D81CAA"/>
    <w:rsid w:val="00D827C9"/>
    <w:rsid w:val="00D92CC4"/>
    <w:rsid w:val="00D93921"/>
    <w:rsid w:val="00DA007D"/>
    <w:rsid w:val="00DA1346"/>
    <w:rsid w:val="00DA38E3"/>
    <w:rsid w:val="00DB10CF"/>
    <w:rsid w:val="00DB30E8"/>
    <w:rsid w:val="00DB3F84"/>
    <w:rsid w:val="00DB4213"/>
    <w:rsid w:val="00DB42BE"/>
    <w:rsid w:val="00DB7A07"/>
    <w:rsid w:val="00DB7E0F"/>
    <w:rsid w:val="00DD54C9"/>
    <w:rsid w:val="00DE0948"/>
    <w:rsid w:val="00DE252B"/>
    <w:rsid w:val="00DE3906"/>
    <w:rsid w:val="00DE715C"/>
    <w:rsid w:val="00DF0540"/>
    <w:rsid w:val="00DF190C"/>
    <w:rsid w:val="00DF1FE5"/>
    <w:rsid w:val="00E0097D"/>
    <w:rsid w:val="00E0661F"/>
    <w:rsid w:val="00E14912"/>
    <w:rsid w:val="00E23D8D"/>
    <w:rsid w:val="00E30912"/>
    <w:rsid w:val="00E32F08"/>
    <w:rsid w:val="00E35CA4"/>
    <w:rsid w:val="00E36478"/>
    <w:rsid w:val="00E36B1F"/>
    <w:rsid w:val="00E455A7"/>
    <w:rsid w:val="00E456D4"/>
    <w:rsid w:val="00E5001B"/>
    <w:rsid w:val="00E5711E"/>
    <w:rsid w:val="00E60679"/>
    <w:rsid w:val="00E61F13"/>
    <w:rsid w:val="00E65DE5"/>
    <w:rsid w:val="00E665BF"/>
    <w:rsid w:val="00E70C8C"/>
    <w:rsid w:val="00E73084"/>
    <w:rsid w:val="00E7436C"/>
    <w:rsid w:val="00E753EE"/>
    <w:rsid w:val="00E75476"/>
    <w:rsid w:val="00E761C7"/>
    <w:rsid w:val="00E80BB5"/>
    <w:rsid w:val="00E90D29"/>
    <w:rsid w:val="00E9177A"/>
    <w:rsid w:val="00E91EC4"/>
    <w:rsid w:val="00E93AE0"/>
    <w:rsid w:val="00E94ABF"/>
    <w:rsid w:val="00E94DB6"/>
    <w:rsid w:val="00E96E4D"/>
    <w:rsid w:val="00EA0C95"/>
    <w:rsid w:val="00EA19A6"/>
    <w:rsid w:val="00EA362D"/>
    <w:rsid w:val="00EA7DC1"/>
    <w:rsid w:val="00EB005A"/>
    <w:rsid w:val="00EB1129"/>
    <w:rsid w:val="00EB36E3"/>
    <w:rsid w:val="00EB6095"/>
    <w:rsid w:val="00EB7BB6"/>
    <w:rsid w:val="00EC1665"/>
    <w:rsid w:val="00EC2547"/>
    <w:rsid w:val="00EC4F35"/>
    <w:rsid w:val="00EC5B44"/>
    <w:rsid w:val="00EC6FF5"/>
    <w:rsid w:val="00ED0A4E"/>
    <w:rsid w:val="00ED10C8"/>
    <w:rsid w:val="00ED3729"/>
    <w:rsid w:val="00EE2271"/>
    <w:rsid w:val="00EF118A"/>
    <w:rsid w:val="00EF22E1"/>
    <w:rsid w:val="00EF6CFF"/>
    <w:rsid w:val="00F027BF"/>
    <w:rsid w:val="00F061AA"/>
    <w:rsid w:val="00F06325"/>
    <w:rsid w:val="00F06E04"/>
    <w:rsid w:val="00F1155E"/>
    <w:rsid w:val="00F11E53"/>
    <w:rsid w:val="00F14502"/>
    <w:rsid w:val="00F149AF"/>
    <w:rsid w:val="00F20B21"/>
    <w:rsid w:val="00F26350"/>
    <w:rsid w:val="00F275A9"/>
    <w:rsid w:val="00F340C8"/>
    <w:rsid w:val="00F4013F"/>
    <w:rsid w:val="00F4073D"/>
    <w:rsid w:val="00F42A57"/>
    <w:rsid w:val="00F449C2"/>
    <w:rsid w:val="00F4561E"/>
    <w:rsid w:val="00F45815"/>
    <w:rsid w:val="00F45A9C"/>
    <w:rsid w:val="00F472C2"/>
    <w:rsid w:val="00F50DF4"/>
    <w:rsid w:val="00F515D0"/>
    <w:rsid w:val="00F51F42"/>
    <w:rsid w:val="00F54939"/>
    <w:rsid w:val="00F5532C"/>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6ACA"/>
    <w:rsid w:val="00FB017A"/>
    <w:rsid w:val="00FB2DF4"/>
    <w:rsid w:val="00FB4453"/>
    <w:rsid w:val="00FC17BE"/>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D73E"/>
  <w15:chartTrackingRefBased/>
  <w15:docId w15:val="{B3773C28-D168-4169-8C45-29FA4E61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unhideWhenUsed/>
    <w:rsid w:val="001F1ABD"/>
    <w:pPr>
      <w:spacing w:line="240" w:lineRule="auto"/>
    </w:pPr>
    <w:rPr>
      <w:sz w:val="20"/>
      <w:szCs w:val="20"/>
    </w:rPr>
  </w:style>
  <w:style w:type="character" w:customStyle="1" w:styleId="CommentTextChar">
    <w:name w:val="Comment Text Char"/>
    <w:link w:val="CommentText"/>
    <w:uiPriority w:val="99"/>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igan.gov/firear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B344-2035-4F7E-8E24-8AB2834D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MSP RI-012 Concealed Pistol License Application form</vt:lpstr>
    </vt:vector>
  </TitlesOfParts>
  <Company>State of Michigan</Company>
  <LinksUpToDate>false</LinksUpToDate>
  <CharactersWithSpaces>27827</CharactersWithSpaces>
  <SharedDoc>false</SharedDoc>
  <HLinks>
    <vt:vector size="12" baseType="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 Concealed Pistol License Application form</dc:title>
  <dc:subject/>
  <dc:creator>Jeannie Worden</dc:creator>
  <cp:keywords/>
  <cp:lastModifiedBy>Sean Brady</cp:lastModifiedBy>
  <cp:revision>2</cp:revision>
  <cp:lastPrinted>2020-02-28T12:08:00Z</cp:lastPrinted>
  <dcterms:created xsi:type="dcterms:W3CDTF">2024-07-29T12:49:00Z</dcterms:created>
  <dcterms:modified xsi:type="dcterms:W3CDTF">2024-07-29T12:49:00Z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2024-04-22T18:37:19Z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860fb81e-073c-4ad8-9b29-d04d04f84152</vt:lpwstr>
  </property>
  <property fmtid="{D5CDD505-2E9C-101B-9397-08002B2CF9AE}" pid="9" name="MSIP_Label_3a2fed65-62e7-46ea-af74-187e0c17143a_ContentBits">
    <vt:lpwstr>0</vt:lpwstr>
  </property>
</Properties>
</file>